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2B" w:rsidRDefault="0032092B" w:rsidP="0032092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Федеральным законом от 19.11.2021  № 372-ФЗ «О внесении изменений в Трудовой кодекс Российской Федерации»  приняты положения, регулирующие трудовые гарантии работников, имеющих детей.</w:t>
      </w:r>
    </w:p>
    <w:p w:rsidR="0032092B" w:rsidRDefault="0032092B" w:rsidP="0032092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учетом внесенных изменений, работники, которые ухаживают за родственниками с I группой инвалидности, получили право на двухнедельный отпуск за свой счет.</w:t>
      </w:r>
    </w:p>
    <w:p w:rsidR="0032092B" w:rsidRDefault="0032092B" w:rsidP="0032092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Расширен перечень работников, которых нельзя без их согласия направлять в командировки, привлекать к ночной и сверхурочной работе, работе в выходные и праздники.</w:t>
      </w:r>
    </w:p>
    <w:p w:rsidR="0032092B" w:rsidRDefault="0032092B" w:rsidP="0032092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перечень работников, которых нельзя без их согласия направлять в командировки, привлекать к ночной и сверхурочной работе, работе в выходные и праздники включены:</w:t>
      </w:r>
    </w:p>
    <w:p w:rsidR="0032092B" w:rsidRDefault="0032092B" w:rsidP="0032092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сотрудников, воспитывающих без супруга (супруги) детей до 14 лет;</w:t>
      </w:r>
    </w:p>
    <w:p w:rsidR="0032092B" w:rsidRDefault="0032092B" w:rsidP="0032092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сотрудников, воспитывающих детей до 14 лет, если другой родитель </w:t>
      </w:r>
      <w:proofErr w:type="spellStart"/>
      <w:r>
        <w:rPr>
          <w:rFonts w:ascii="Verdana" w:hAnsi="Verdana"/>
          <w:color w:val="292D24"/>
          <w:sz w:val="20"/>
          <w:szCs w:val="20"/>
        </w:rPr>
        <w:t>вахтовик</w:t>
      </w:r>
      <w:proofErr w:type="spellEnd"/>
      <w:r>
        <w:rPr>
          <w:rFonts w:ascii="Verdana" w:hAnsi="Verdana"/>
          <w:color w:val="292D24"/>
          <w:sz w:val="20"/>
          <w:szCs w:val="20"/>
        </w:rPr>
        <w:t>;</w:t>
      </w:r>
    </w:p>
    <w:p w:rsidR="0032092B" w:rsidRDefault="0032092B" w:rsidP="0032092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опекунов детей до 14 лет;</w:t>
      </w:r>
    </w:p>
    <w:p w:rsidR="0032092B" w:rsidRDefault="0032092B" w:rsidP="0032092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родителей 3 и более детей до 18 лет, младшему из которых меньше 14.</w:t>
      </w:r>
    </w:p>
    <w:p w:rsidR="0032092B" w:rsidRDefault="0032092B" w:rsidP="0032092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Направить в командировку сотрудников-инвалидов можно только с их согласия и только, если нет медицинских противопоказаний.</w:t>
      </w:r>
    </w:p>
    <w:p w:rsidR="0032092B" w:rsidRDefault="0032092B" w:rsidP="0032092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Таких сотрудников работодатель письменно обязан ознакомить с правом отказаться от командировки.</w:t>
      </w:r>
    </w:p>
    <w:p w:rsidR="0032092B" w:rsidRDefault="0032092B" w:rsidP="0032092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Ст. помощник прокурора Беловского  района                                  В.А. Еремина</w:t>
      </w:r>
    </w:p>
    <w:p w:rsidR="00BA313B" w:rsidRPr="0032092B" w:rsidRDefault="00BA313B" w:rsidP="0032092B"/>
    <w:sectPr w:rsidR="00BA313B" w:rsidRPr="0032092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4A68-07D7-43C9-9740-E13ADD04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963</cp:revision>
  <cp:lastPrinted>2020-01-20T13:02:00Z</cp:lastPrinted>
  <dcterms:created xsi:type="dcterms:W3CDTF">2020-01-17T12:11:00Z</dcterms:created>
  <dcterms:modified xsi:type="dcterms:W3CDTF">2023-11-17T04:20:00Z</dcterms:modified>
</cp:coreProperties>
</file>