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6B" w:rsidRDefault="00AE7F6B" w:rsidP="00AE7F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 хранить наркотические и психотропные лекарства</w:t>
      </w:r>
    </w:p>
    <w:p w:rsidR="00AE7F6B" w:rsidRDefault="00AE7F6B" w:rsidP="00AE7F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 марта 2022 года вступают в силу специальные требования к условиям хранения наркотических и психотропных лекарств. Они не сильно отличаются от действующих правил.</w:t>
      </w:r>
    </w:p>
    <w:p w:rsidR="00AE7F6B" w:rsidRDefault="00AE7F6B" w:rsidP="00AE7F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Отменили существующую обязанность возвращать наркотические и психотропные препараты на место основного хранения в конце рабочего дня.</w:t>
      </w:r>
    </w:p>
    <w:p w:rsidR="00AE7F6B" w:rsidRDefault="00AE7F6B" w:rsidP="00AE7F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Нужно будет опечатывать в т.ч. холодильники, холодильные камеры с наркотическими и психотропными лекарствами либо специальные зоны для размещения холодильников и холодильных камер.</w:t>
      </w:r>
    </w:p>
    <w:p w:rsidR="00AE7F6B" w:rsidRDefault="00AE7F6B" w:rsidP="00AE7F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E7F6B" w:rsidRDefault="00AE7F6B" w:rsidP="00AE7F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</w:t>
      </w:r>
    </w:p>
    <w:p w:rsidR="00AE7F6B" w:rsidRDefault="00AE7F6B" w:rsidP="00AE7F6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Железнодорожного 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Курска                  О.Н. Евдокимова</w:t>
      </w:r>
    </w:p>
    <w:p w:rsidR="00BA313B" w:rsidRPr="00AE7F6B" w:rsidRDefault="00BA313B" w:rsidP="00AE7F6B"/>
    <w:sectPr w:rsidR="00BA313B" w:rsidRPr="00AE7F6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FAEB0-86A8-41CF-B875-A29B711B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962</cp:revision>
  <cp:lastPrinted>2020-01-20T13:02:00Z</cp:lastPrinted>
  <dcterms:created xsi:type="dcterms:W3CDTF">2020-01-17T12:11:00Z</dcterms:created>
  <dcterms:modified xsi:type="dcterms:W3CDTF">2023-11-17T04:19:00Z</dcterms:modified>
</cp:coreProperties>
</file>