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D6" w:rsidRDefault="00CF71D6" w:rsidP="00CF7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Вопрос: наш многоквартирный дом исключили из региональной программы капитального ремонта. Я обратился в Фонд капитального ремонта с заявлением о возврате уплаченных мною взносов, но мне отказали, сославшись на невозможность возврата уплаченных взносов в соответствии с Жилищным кодексом РФ. Каким образом я могу вернуть свои деньги?</w:t>
      </w:r>
    </w:p>
    <w:p w:rsidR="00CF71D6" w:rsidRDefault="00CF71D6" w:rsidP="00CF7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:rsidR="00CF71D6" w:rsidRDefault="00CF71D6" w:rsidP="00CF7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Отвечает помощник прокурора Беловского района Олейник К.С.</w:t>
      </w:r>
    </w:p>
    <w:p w:rsidR="00CF71D6" w:rsidRDefault="00CF71D6" w:rsidP="00CF7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последние годы имелись случаи исключения многоквартирных домов Курской области из Региональной программы капитального ремонта общего имущества в многоквартирных домах по причине превышения совокупной стоимости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расчёте на один квадратный метр общей площади жилых помещений предельной стоимости, определенной постановлением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Администрации Курской области от 18.12.2019 № 1285-па.</w:t>
      </w:r>
    </w:p>
    <w:p w:rsidR="00CF71D6" w:rsidRDefault="00CF71D6" w:rsidP="00CF7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Ситуация, когда многоквартирный дом, в котором имеется </w:t>
      </w:r>
      <w:proofErr w:type="gramStart"/>
      <w:r>
        <w:rPr>
          <w:rFonts w:ascii="Verdana" w:hAnsi="Verdana"/>
          <w:color w:val="292D24"/>
          <w:sz w:val="20"/>
          <w:szCs w:val="20"/>
        </w:rPr>
        <w:t>более пяти квартир, исключается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из региональной программы капитального ремонта действующим законодательством действительно не урегулирован.</w:t>
      </w:r>
    </w:p>
    <w:p w:rsidR="00CF71D6" w:rsidRDefault="00CF71D6" w:rsidP="00CF7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тоже время имеется судебная практика Курского областного суда, в соответствии с которой в аналогичной ситуации в пользу собственников помещений в многоквартирном доме с Фонда капитального ремонта взысканы денежные средства, перечисленные в качестве взносов за капитальный ремонт жилого дома.</w:t>
      </w:r>
    </w:p>
    <w:p w:rsidR="00CF71D6" w:rsidRDefault="00CF71D6" w:rsidP="00CF71D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Соответственно, Вы вправе самостоятельно обратиться в суд с исковым заявлением к Фонду капитального ремонта о взыскании денежных средств, уплаченных на счет регионального оператора в счет уплаты взносов на капитальный ремонт.</w:t>
      </w:r>
    </w:p>
    <w:p w:rsidR="00BA313B" w:rsidRPr="00CF71D6" w:rsidRDefault="00BA313B" w:rsidP="00CF71D6"/>
    <w:sectPr w:rsidR="00BA313B" w:rsidRPr="00CF71D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1E73-55ED-4541-8C26-A60C1E26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951</cp:revision>
  <cp:lastPrinted>2020-01-20T13:02:00Z</cp:lastPrinted>
  <dcterms:created xsi:type="dcterms:W3CDTF">2020-01-17T12:11:00Z</dcterms:created>
  <dcterms:modified xsi:type="dcterms:W3CDTF">2023-11-17T04:16:00Z</dcterms:modified>
</cp:coreProperties>
</file>