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971" w:rsidRDefault="00226971" w:rsidP="0022697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Вопрос: Находясь на рабочем месте я почувствовала себя плохо, я решила не вызывать скорую помощь, отпросилась у начальника и на своем автомобиле поехала домой. По дороге из-за плохого самочувствия я потеряла сознание и попала в ДТП. В результате данного несчастного случая мне причинен имущественный и моральный ущерб, за возмещением которого я обратилась к работодателю, но мне было отказано. Правомерен ли отказ?</w:t>
      </w:r>
    </w:p>
    <w:p w:rsidR="00226971" w:rsidRDefault="00226971" w:rsidP="0022697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Отвечает помощник прокурора Беловского района Олейник К.С.</w:t>
      </w:r>
    </w:p>
    <w:p w:rsidR="00226971" w:rsidRDefault="00226971" w:rsidP="00226971">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Согласно статье 227 Трудового кодекса РФ расследованию и учету подлежат несчастные случаи, происшедшие с работниками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roofErr w:type="gramEnd"/>
    </w:p>
    <w:p w:rsidR="00226971" w:rsidRDefault="00226971" w:rsidP="0022697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226971" w:rsidRDefault="00226971" w:rsidP="0022697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 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w:t>
      </w:r>
      <w:proofErr w:type="gramStart"/>
      <w:r>
        <w:rPr>
          <w:rFonts w:ascii="Verdana" w:hAnsi="Verdana"/>
          <w:color w:val="292D24"/>
          <w:sz w:val="20"/>
          <w:szCs w:val="20"/>
        </w:rPr>
        <w:t>пределами</w:t>
      </w:r>
      <w:proofErr w:type="gramEnd"/>
      <w:r>
        <w:rPr>
          <w:rFonts w:ascii="Verdana" w:hAnsi="Verdana"/>
          <w:color w:val="292D24"/>
          <w:sz w:val="20"/>
          <w:szCs w:val="20"/>
        </w:rPr>
        <w:t xml:space="preserve"> установленной для работника продолжительности рабочего времени, в выходные и нерабочие праздничные дни;</w:t>
      </w:r>
    </w:p>
    <w:p w:rsidR="00226971" w:rsidRDefault="00226971" w:rsidP="0022697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226971" w:rsidRDefault="00226971" w:rsidP="0022697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 учетом изложенных положений статьи 227 Трудового кодекса РФ не имеется оснований полагать, что произошедшее с Вами дорожно-транспортное происшествие и полученный вред здоровью является несчастным случаем на производстве.</w:t>
      </w:r>
    </w:p>
    <w:p w:rsidR="00BA313B" w:rsidRPr="00226971" w:rsidRDefault="00BA313B" w:rsidP="00226971"/>
    <w:sectPr w:rsidR="00BA313B" w:rsidRPr="00226971"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14B91"/>
    <w:rsid w:val="00015206"/>
    <w:rsid w:val="00015A93"/>
    <w:rsid w:val="00020012"/>
    <w:rsid w:val="000251A6"/>
    <w:rsid w:val="000430A1"/>
    <w:rsid w:val="0004441F"/>
    <w:rsid w:val="000500A9"/>
    <w:rsid w:val="000532C6"/>
    <w:rsid w:val="000539E7"/>
    <w:rsid w:val="000548AE"/>
    <w:rsid w:val="00060A6F"/>
    <w:rsid w:val="00060D3C"/>
    <w:rsid w:val="00060D99"/>
    <w:rsid w:val="00061938"/>
    <w:rsid w:val="00062BEC"/>
    <w:rsid w:val="000637D0"/>
    <w:rsid w:val="00064189"/>
    <w:rsid w:val="00065ACC"/>
    <w:rsid w:val="00071C7C"/>
    <w:rsid w:val="0008012B"/>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346BD"/>
    <w:rsid w:val="00135D9C"/>
    <w:rsid w:val="0014083F"/>
    <w:rsid w:val="001466AA"/>
    <w:rsid w:val="00153642"/>
    <w:rsid w:val="00154942"/>
    <w:rsid w:val="001550A8"/>
    <w:rsid w:val="00156082"/>
    <w:rsid w:val="00157597"/>
    <w:rsid w:val="00164E39"/>
    <w:rsid w:val="001665D8"/>
    <w:rsid w:val="00167386"/>
    <w:rsid w:val="00175EF5"/>
    <w:rsid w:val="00177212"/>
    <w:rsid w:val="00185A22"/>
    <w:rsid w:val="001865B9"/>
    <w:rsid w:val="001940D3"/>
    <w:rsid w:val="00196183"/>
    <w:rsid w:val="00196BEB"/>
    <w:rsid w:val="00196D70"/>
    <w:rsid w:val="001A1A18"/>
    <w:rsid w:val="001A32EC"/>
    <w:rsid w:val="001A48FC"/>
    <w:rsid w:val="001A51C1"/>
    <w:rsid w:val="001A5F06"/>
    <w:rsid w:val="001B3EFE"/>
    <w:rsid w:val="001B438A"/>
    <w:rsid w:val="001C003C"/>
    <w:rsid w:val="001C00B8"/>
    <w:rsid w:val="001C0C88"/>
    <w:rsid w:val="001C6698"/>
    <w:rsid w:val="001D10B9"/>
    <w:rsid w:val="001D176F"/>
    <w:rsid w:val="001D1F5B"/>
    <w:rsid w:val="001D43F0"/>
    <w:rsid w:val="001D47B1"/>
    <w:rsid w:val="001D4E83"/>
    <w:rsid w:val="001D547C"/>
    <w:rsid w:val="001E0078"/>
    <w:rsid w:val="001E1728"/>
    <w:rsid w:val="001E1D10"/>
    <w:rsid w:val="001E267C"/>
    <w:rsid w:val="001E7169"/>
    <w:rsid w:val="001F0916"/>
    <w:rsid w:val="001F0ABD"/>
    <w:rsid w:val="001F45A2"/>
    <w:rsid w:val="001F4676"/>
    <w:rsid w:val="001F4FB7"/>
    <w:rsid w:val="00200C33"/>
    <w:rsid w:val="002022A5"/>
    <w:rsid w:val="00211364"/>
    <w:rsid w:val="00211C35"/>
    <w:rsid w:val="00211F37"/>
    <w:rsid w:val="002129E6"/>
    <w:rsid w:val="00215887"/>
    <w:rsid w:val="00216D4F"/>
    <w:rsid w:val="00226971"/>
    <w:rsid w:val="00227DD5"/>
    <w:rsid w:val="00232A62"/>
    <w:rsid w:val="00232E18"/>
    <w:rsid w:val="00233A5C"/>
    <w:rsid w:val="0023499B"/>
    <w:rsid w:val="00235CE2"/>
    <w:rsid w:val="00240E51"/>
    <w:rsid w:val="00240EDD"/>
    <w:rsid w:val="00241074"/>
    <w:rsid w:val="00242230"/>
    <w:rsid w:val="00244E05"/>
    <w:rsid w:val="002464F0"/>
    <w:rsid w:val="0024753F"/>
    <w:rsid w:val="002506DA"/>
    <w:rsid w:val="0025515E"/>
    <w:rsid w:val="002576B0"/>
    <w:rsid w:val="002613B7"/>
    <w:rsid w:val="00263426"/>
    <w:rsid w:val="0027012C"/>
    <w:rsid w:val="002711F5"/>
    <w:rsid w:val="00271A07"/>
    <w:rsid w:val="00276BAF"/>
    <w:rsid w:val="0029024D"/>
    <w:rsid w:val="002941D6"/>
    <w:rsid w:val="00295791"/>
    <w:rsid w:val="002974C9"/>
    <w:rsid w:val="002A2330"/>
    <w:rsid w:val="002A3411"/>
    <w:rsid w:val="002A3442"/>
    <w:rsid w:val="002A7716"/>
    <w:rsid w:val="002B033B"/>
    <w:rsid w:val="002B2CA9"/>
    <w:rsid w:val="002B3110"/>
    <w:rsid w:val="002B362C"/>
    <w:rsid w:val="002B3C59"/>
    <w:rsid w:val="002B4463"/>
    <w:rsid w:val="002B78E9"/>
    <w:rsid w:val="002B7AC4"/>
    <w:rsid w:val="002C00C8"/>
    <w:rsid w:val="002C14CC"/>
    <w:rsid w:val="002C6944"/>
    <w:rsid w:val="002C7C9A"/>
    <w:rsid w:val="002D3057"/>
    <w:rsid w:val="002D769A"/>
    <w:rsid w:val="002D7AD3"/>
    <w:rsid w:val="002D7B97"/>
    <w:rsid w:val="002E1582"/>
    <w:rsid w:val="002E169B"/>
    <w:rsid w:val="002E489D"/>
    <w:rsid w:val="002F207A"/>
    <w:rsid w:val="002F2838"/>
    <w:rsid w:val="002F4E24"/>
    <w:rsid w:val="0030062D"/>
    <w:rsid w:val="003016AF"/>
    <w:rsid w:val="00302FD9"/>
    <w:rsid w:val="0030345A"/>
    <w:rsid w:val="00304B5F"/>
    <w:rsid w:val="00307A97"/>
    <w:rsid w:val="003113EC"/>
    <w:rsid w:val="00313846"/>
    <w:rsid w:val="003138F0"/>
    <w:rsid w:val="00315E2E"/>
    <w:rsid w:val="00317885"/>
    <w:rsid w:val="003179DD"/>
    <w:rsid w:val="00320D9B"/>
    <w:rsid w:val="00323F82"/>
    <w:rsid w:val="00326E5C"/>
    <w:rsid w:val="00327637"/>
    <w:rsid w:val="00333897"/>
    <w:rsid w:val="003413D1"/>
    <w:rsid w:val="003415B5"/>
    <w:rsid w:val="0034234F"/>
    <w:rsid w:val="00345F89"/>
    <w:rsid w:val="003479FC"/>
    <w:rsid w:val="003504F9"/>
    <w:rsid w:val="003545AD"/>
    <w:rsid w:val="00357E60"/>
    <w:rsid w:val="003603FA"/>
    <w:rsid w:val="00360AF6"/>
    <w:rsid w:val="00364ABE"/>
    <w:rsid w:val="00365162"/>
    <w:rsid w:val="0037203D"/>
    <w:rsid w:val="00372530"/>
    <w:rsid w:val="003735BF"/>
    <w:rsid w:val="003742F8"/>
    <w:rsid w:val="003748A7"/>
    <w:rsid w:val="0038088A"/>
    <w:rsid w:val="003809B9"/>
    <w:rsid w:val="00384C8D"/>
    <w:rsid w:val="00386D78"/>
    <w:rsid w:val="0038734F"/>
    <w:rsid w:val="00390473"/>
    <w:rsid w:val="00390B4C"/>
    <w:rsid w:val="0039376D"/>
    <w:rsid w:val="0039506B"/>
    <w:rsid w:val="003965A6"/>
    <w:rsid w:val="00396DEE"/>
    <w:rsid w:val="003A5062"/>
    <w:rsid w:val="003A7513"/>
    <w:rsid w:val="003B5308"/>
    <w:rsid w:val="003B6182"/>
    <w:rsid w:val="003B6B39"/>
    <w:rsid w:val="003B6E98"/>
    <w:rsid w:val="003C090D"/>
    <w:rsid w:val="003C29FC"/>
    <w:rsid w:val="003C3383"/>
    <w:rsid w:val="003D044A"/>
    <w:rsid w:val="003D63E5"/>
    <w:rsid w:val="003E13E0"/>
    <w:rsid w:val="003E226C"/>
    <w:rsid w:val="003E3C72"/>
    <w:rsid w:val="003E44F2"/>
    <w:rsid w:val="003F5D76"/>
    <w:rsid w:val="004048F1"/>
    <w:rsid w:val="00404E4C"/>
    <w:rsid w:val="0040653C"/>
    <w:rsid w:val="00406877"/>
    <w:rsid w:val="00407F12"/>
    <w:rsid w:val="004113C6"/>
    <w:rsid w:val="00413371"/>
    <w:rsid w:val="004139D8"/>
    <w:rsid w:val="0041412B"/>
    <w:rsid w:val="00421654"/>
    <w:rsid w:val="00421BB4"/>
    <w:rsid w:val="004225B2"/>
    <w:rsid w:val="00424C28"/>
    <w:rsid w:val="00427012"/>
    <w:rsid w:val="00435BD3"/>
    <w:rsid w:val="0044083B"/>
    <w:rsid w:val="004417B2"/>
    <w:rsid w:val="0044251F"/>
    <w:rsid w:val="00444724"/>
    <w:rsid w:val="00444A24"/>
    <w:rsid w:val="00447154"/>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9021F"/>
    <w:rsid w:val="004906D7"/>
    <w:rsid w:val="00492C8C"/>
    <w:rsid w:val="00496CC0"/>
    <w:rsid w:val="004A075A"/>
    <w:rsid w:val="004A10F8"/>
    <w:rsid w:val="004A2693"/>
    <w:rsid w:val="004A4411"/>
    <w:rsid w:val="004A4F8C"/>
    <w:rsid w:val="004A5E02"/>
    <w:rsid w:val="004A6EA1"/>
    <w:rsid w:val="004A7FA4"/>
    <w:rsid w:val="004B31EF"/>
    <w:rsid w:val="004B4A14"/>
    <w:rsid w:val="004B6E46"/>
    <w:rsid w:val="004B6FBC"/>
    <w:rsid w:val="004C1206"/>
    <w:rsid w:val="004C4AB0"/>
    <w:rsid w:val="004C4C01"/>
    <w:rsid w:val="004D0501"/>
    <w:rsid w:val="004D1008"/>
    <w:rsid w:val="004D15F2"/>
    <w:rsid w:val="004D2AE1"/>
    <w:rsid w:val="004D3A61"/>
    <w:rsid w:val="004E0849"/>
    <w:rsid w:val="004E36C2"/>
    <w:rsid w:val="004E47E3"/>
    <w:rsid w:val="004E4B42"/>
    <w:rsid w:val="004E6750"/>
    <w:rsid w:val="004F46BE"/>
    <w:rsid w:val="004F48D2"/>
    <w:rsid w:val="004F6F98"/>
    <w:rsid w:val="004F70AF"/>
    <w:rsid w:val="00500D9F"/>
    <w:rsid w:val="00501331"/>
    <w:rsid w:val="00503223"/>
    <w:rsid w:val="00504C1D"/>
    <w:rsid w:val="005069BD"/>
    <w:rsid w:val="0051390F"/>
    <w:rsid w:val="0051519E"/>
    <w:rsid w:val="005151E4"/>
    <w:rsid w:val="00523EFD"/>
    <w:rsid w:val="0052565D"/>
    <w:rsid w:val="00540F7D"/>
    <w:rsid w:val="00542600"/>
    <w:rsid w:val="005508E4"/>
    <w:rsid w:val="00551287"/>
    <w:rsid w:val="005526CF"/>
    <w:rsid w:val="00554ADF"/>
    <w:rsid w:val="0055522A"/>
    <w:rsid w:val="005556CF"/>
    <w:rsid w:val="00556835"/>
    <w:rsid w:val="0056124D"/>
    <w:rsid w:val="00561788"/>
    <w:rsid w:val="00561A52"/>
    <w:rsid w:val="00562EE9"/>
    <w:rsid w:val="00572890"/>
    <w:rsid w:val="00573190"/>
    <w:rsid w:val="00576B51"/>
    <w:rsid w:val="00577638"/>
    <w:rsid w:val="00580D97"/>
    <w:rsid w:val="0058137A"/>
    <w:rsid w:val="005857C2"/>
    <w:rsid w:val="005901FC"/>
    <w:rsid w:val="00592A85"/>
    <w:rsid w:val="00593367"/>
    <w:rsid w:val="00594C79"/>
    <w:rsid w:val="005A1E11"/>
    <w:rsid w:val="005A3E3D"/>
    <w:rsid w:val="005A429F"/>
    <w:rsid w:val="005B5DE3"/>
    <w:rsid w:val="005B63F6"/>
    <w:rsid w:val="005B700C"/>
    <w:rsid w:val="005C3115"/>
    <w:rsid w:val="005C43E1"/>
    <w:rsid w:val="005C4D95"/>
    <w:rsid w:val="005C669F"/>
    <w:rsid w:val="005D0B77"/>
    <w:rsid w:val="005D0C04"/>
    <w:rsid w:val="005D4574"/>
    <w:rsid w:val="005D57EA"/>
    <w:rsid w:val="005E5B92"/>
    <w:rsid w:val="005F0668"/>
    <w:rsid w:val="005F1056"/>
    <w:rsid w:val="005F72B5"/>
    <w:rsid w:val="00603E5F"/>
    <w:rsid w:val="006101C1"/>
    <w:rsid w:val="00610B29"/>
    <w:rsid w:val="006118DC"/>
    <w:rsid w:val="00613746"/>
    <w:rsid w:val="00613889"/>
    <w:rsid w:val="00614709"/>
    <w:rsid w:val="00615AA8"/>
    <w:rsid w:val="00617BAF"/>
    <w:rsid w:val="00622486"/>
    <w:rsid w:val="006271FB"/>
    <w:rsid w:val="00630409"/>
    <w:rsid w:val="00630EAE"/>
    <w:rsid w:val="00633D36"/>
    <w:rsid w:val="0063503C"/>
    <w:rsid w:val="0063631E"/>
    <w:rsid w:val="00637C76"/>
    <w:rsid w:val="00641C5C"/>
    <w:rsid w:val="0064289C"/>
    <w:rsid w:val="00642BF4"/>
    <w:rsid w:val="006440E4"/>
    <w:rsid w:val="00654357"/>
    <w:rsid w:val="00656A03"/>
    <w:rsid w:val="006605CC"/>
    <w:rsid w:val="006675D9"/>
    <w:rsid w:val="00671335"/>
    <w:rsid w:val="0067779B"/>
    <w:rsid w:val="00681B7B"/>
    <w:rsid w:val="00683280"/>
    <w:rsid w:val="0068558B"/>
    <w:rsid w:val="0068688C"/>
    <w:rsid w:val="00692A02"/>
    <w:rsid w:val="00696506"/>
    <w:rsid w:val="0069703B"/>
    <w:rsid w:val="006A013E"/>
    <w:rsid w:val="006A2109"/>
    <w:rsid w:val="006A3AC4"/>
    <w:rsid w:val="006A3D74"/>
    <w:rsid w:val="006A410A"/>
    <w:rsid w:val="006A45FB"/>
    <w:rsid w:val="006A5245"/>
    <w:rsid w:val="006B1177"/>
    <w:rsid w:val="006B32F4"/>
    <w:rsid w:val="006B4B79"/>
    <w:rsid w:val="006C4118"/>
    <w:rsid w:val="006C4285"/>
    <w:rsid w:val="006C4FC8"/>
    <w:rsid w:val="006C531B"/>
    <w:rsid w:val="006C533B"/>
    <w:rsid w:val="006C58E4"/>
    <w:rsid w:val="006D132F"/>
    <w:rsid w:val="006D142A"/>
    <w:rsid w:val="006D2630"/>
    <w:rsid w:val="006D2729"/>
    <w:rsid w:val="006D6502"/>
    <w:rsid w:val="006E55A4"/>
    <w:rsid w:val="006E5B95"/>
    <w:rsid w:val="006E6666"/>
    <w:rsid w:val="006F3020"/>
    <w:rsid w:val="006F5F2D"/>
    <w:rsid w:val="00701C01"/>
    <w:rsid w:val="00701E26"/>
    <w:rsid w:val="007038EB"/>
    <w:rsid w:val="00703E15"/>
    <w:rsid w:val="00706EAE"/>
    <w:rsid w:val="00707EC2"/>
    <w:rsid w:val="00712E14"/>
    <w:rsid w:val="00713460"/>
    <w:rsid w:val="00714AF8"/>
    <w:rsid w:val="0072068B"/>
    <w:rsid w:val="007218B3"/>
    <w:rsid w:val="00733D98"/>
    <w:rsid w:val="0073455A"/>
    <w:rsid w:val="00734AAD"/>
    <w:rsid w:val="00743FAA"/>
    <w:rsid w:val="007476CC"/>
    <w:rsid w:val="00750906"/>
    <w:rsid w:val="00752970"/>
    <w:rsid w:val="00753093"/>
    <w:rsid w:val="00753212"/>
    <w:rsid w:val="00756F55"/>
    <w:rsid w:val="00767BE5"/>
    <w:rsid w:val="0077119C"/>
    <w:rsid w:val="007737E3"/>
    <w:rsid w:val="0077524A"/>
    <w:rsid w:val="007822ED"/>
    <w:rsid w:val="00783B5E"/>
    <w:rsid w:val="00784C03"/>
    <w:rsid w:val="00784E7D"/>
    <w:rsid w:val="007861BA"/>
    <w:rsid w:val="00786D4B"/>
    <w:rsid w:val="007870EF"/>
    <w:rsid w:val="00796C42"/>
    <w:rsid w:val="00796D11"/>
    <w:rsid w:val="007A3EC6"/>
    <w:rsid w:val="007A7E36"/>
    <w:rsid w:val="007B0430"/>
    <w:rsid w:val="007B1D77"/>
    <w:rsid w:val="007B50C9"/>
    <w:rsid w:val="007B6E01"/>
    <w:rsid w:val="007C6783"/>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59F0"/>
    <w:rsid w:val="00811BD0"/>
    <w:rsid w:val="00813095"/>
    <w:rsid w:val="0081703B"/>
    <w:rsid w:val="00817561"/>
    <w:rsid w:val="0082066D"/>
    <w:rsid w:val="0082099B"/>
    <w:rsid w:val="00821122"/>
    <w:rsid w:val="00821AB4"/>
    <w:rsid w:val="008263C7"/>
    <w:rsid w:val="0083026F"/>
    <w:rsid w:val="0083083A"/>
    <w:rsid w:val="008316D4"/>
    <w:rsid w:val="00835D19"/>
    <w:rsid w:val="00841AF3"/>
    <w:rsid w:val="00842C21"/>
    <w:rsid w:val="008530D8"/>
    <w:rsid w:val="00853EB7"/>
    <w:rsid w:val="00853F0A"/>
    <w:rsid w:val="008565F9"/>
    <w:rsid w:val="00863605"/>
    <w:rsid w:val="0086602E"/>
    <w:rsid w:val="008671B3"/>
    <w:rsid w:val="008754FB"/>
    <w:rsid w:val="008774C6"/>
    <w:rsid w:val="00877C4C"/>
    <w:rsid w:val="00880D47"/>
    <w:rsid w:val="00885DFD"/>
    <w:rsid w:val="00891661"/>
    <w:rsid w:val="008947E5"/>
    <w:rsid w:val="00895DDC"/>
    <w:rsid w:val="00896EE9"/>
    <w:rsid w:val="008A0793"/>
    <w:rsid w:val="008A0D3C"/>
    <w:rsid w:val="008A12EB"/>
    <w:rsid w:val="008A1CE5"/>
    <w:rsid w:val="008A5033"/>
    <w:rsid w:val="008B0D6E"/>
    <w:rsid w:val="008B2A7E"/>
    <w:rsid w:val="008B44EC"/>
    <w:rsid w:val="008B5993"/>
    <w:rsid w:val="008B65A3"/>
    <w:rsid w:val="008B664F"/>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F1A80"/>
    <w:rsid w:val="008F2A3B"/>
    <w:rsid w:val="008F4584"/>
    <w:rsid w:val="009011DC"/>
    <w:rsid w:val="00901636"/>
    <w:rsid w:val="00902413"/>
    <w:rsid w:val="0090532E"/>
    <w:rsid w:val="00907224"/>
    <w:rsid w:val="009104C4"/>
    <w:rsid w:val="009128DF"/>
    <w:rsid w:val="00914697"/>
    <w:rsid w:val="00917FF7"/>
    <w:rsid w:val="0092139D"/>
    <w:rsid w:val="00923251"/>
    <w:rsid w:val="00924541"/>
    <w:rsid w:val="00932256"/>
    <w:rsid w:val="00934920"/>
    <w:rsid w:val="009354D8"/>
    <w:rsid w:val="00940A2D"/>
    <w:rsid w:val="00941CC4"/>
    <w:rsid w:val="0095639C"/>
    <w:rsid w:val="00957C4C"/>
    <w:rsid w:val="00961341"/>
    <w:rsid w:val="009667EC"/>
    <w:rsid w:val="009704EF"/>
    <w:rsid w:val="00972723"/>
    <w:rsid w:val="00973820"/>
    <w:rsid w:val="00975433"/>
    <w:rsid w:val="00975EB3"/>
    <w:rsid w:val="00976C7C"/>
    <w:rsid w:val="0098268B"/>
    <w:rsid w:val="0098304D"/>
    <w:rsid w:val="0098408B"/>
    <w:rsid w:val="00985DAA"/>
    <w:rsid w:val="009916DE"/>
    <w:rsid w:val="00992DCD"/>
    <w:rsid w:val="00995693"/>
    <w:rsid w:val="009A0AE4"/>
    <w:rsid w:val="009A2B96"/>
    <w:rsid w:val="009A2F0E"/>
    <w:rsid w:val="009A5ABC"/>
    <w:rsid w:val="009B27D3"/>
    <w:rsid w:val="009C0974"/>
    <w:rsid w:val="009C264D"/>
    <w:rsid w:val="009C2B9C"/>
    <w:rsid w:val="009C4E6E"/>
    <w:rsid w:val="009C6345"/>
    <w:rsid w:val="009D2CCF"/>
    <w:rsid w:val="009D3FA0"/>
    <w:rsid w:val="009E3AF3"/>
    <w:rsid w:val="009E4829"/>
    <w:rsid w:val="009E6800"/>
    <w:rsid w:val="009F2C71"/>
    <w:rsid w:val="009F2F6D"/>
    <w:rsid w:val="009F4779"/>
    <w:rsid w:val="009F5FE8"/>
    <w:rsid w:val="009F6BB6"/>
    <w:rsid w:val="009F74FC"/>
    <w:rsid w:val="00A04BC7"/>
    <w:rsid w:val="00A0598A"/>
    <w:rsid w:val="00A05DF1"/>
    <w:rsid w:val="00A12E65"/>
    <w:rsid w:val="00A161F1"/>
    <w:rsid w:val="00A22B34"/>
    <w:rsid w:val="00A31CE9"/>
    <w:rsid w:val="00A3308F"/>
    <w:rsid w:val="00A336FE"/>
    <w:rsid w:val="00A35186"/>
    <w:rsid w:val="00A356FC"/>
    <w:rsid w:val="00A35EA8"/>
    <w:rsid w:val="00A35FE4"/>
    <w:rsid w:val="00A42333"/>
    <w:rsid w:val="00A42FD4"/>
    <w:rsid w:val="00A449B5"/>
    <w:rsid w:val="00A458D5"/>
    <w:rsid w:val="00A5356F"/>
    <w:rsid w:val="00A54E75"/>
    <w:rsid w:val="00A568B4"/>
    <w:rsid w:val="00A57B41"/>
    <w:rsid w:val="00A6026D"/>
    <w:rsid w:val="00A60976"/>
    <w:rsid w:val="00A61363"/>
    <w:rsid w:val="00A6136C"/>
    <w:rsid w:val="00A67CC2"/>
    <w:rsid w:val="00A71116"/>
    <w:rsid w:val="00A735B6"/>
    <w:rsid w:val="00A7444B"/>
    <w:rsid w:val="00A7642B"/>
    <w:rsid w:val="00A824EA"/>
    <w:rsid w:val="00A856F6"/>
    <w:rsid w:val="00A9100E"/>
    <w:rsid w:val="00AA0AFA"/>
    <w:rsid w:val="00AA1523"/>
    <w:rsid w:val="00AA26CD"/>
    <w:rsid w:val="00AA3EF6"/>
    <w:rsid w:val="00AB10C0"/>
    <w:rsid w:val="00AB5DC0"/>
    <w:rsid w:val="00AB6C71"/>
    <w:rsid w:val="00AC6444"/>
    <w:rsid w:val="00AC6B0D"/>
    <w:rsid w:val="00AC77B2"/>
    <w:rsid w:val="00AD0FFC"/>
    <w:rsid w:val="00AD1FA3"/>
    <w:rsid w:val="00AD799C"/>
    <w:rsid w:val="00AE07A2"/>
    <w:rsid w:val="00AE260F"/>
    <w:rsid w:val="00AE37C4"/>
    <w:rsid w:val="00AE77FA"/>
    <w:rsid w:val="00AF0732"/>
    <w:rsid w:val="00AF25FD"/>
    <w:rsid w:val="00AF3B1D"/>
    <w:rsid w:val="00AF5538"/>
    <w:rsid w:val="00AF58E2"/>
    <w:rsid w:val="00AF5A04"/>
    <w:rsid w:val="00AF7553"/>
    <w:rsid w:val="00B0288D"/>
    <w:rsid w:val="00B046FE"/>
    <w:rsid w:val="00B06E80"/>
    <w:rsid w:val="00B1677A"/>
    <w:rsid w:val="00B20BE5"/>
    <w:rsid w:val="00B25606"/>
    <w:rsid w:val="00B30943"/>
    <w:rsid w:val="00B329FA"/>
    <w:rsid w:val="00B33E69"/>
    <w:rsid w:val="00B4167D"/>
    <w:rsid w:val="00B43FE4"/>
    <w:rsid w:val="00B513F9"/>
    <w:rsid w:val="00B519D1"/>
    <w:rsid w:val="00B528E7"/>
    <w:rsid w:val="00B5581E"/>
    <w:rsid w:val="00B57EBD"/>
    <w:rsid w:val="00B729C6"/>
    <w:rsid w:val="00B72C64"/>
    <w:rsid w:val="00B742A6"/>
    <w:rsid w:val="00B8343C"/>
    <w:rsid w:val="00B84983"/>
    <w:rsid w:val="00B8592F"/>
    <w:rsid w:val="00B85C72"/>
    <w:rsid w:val="00B87918"/>
    <w:rsid w:val="00B928DF"/>
    <w:rsid w:val="00B973F6"/>
    <w:rsid w:val="00BA0084"/>
    <w:rsid w:val="00BA095C"/>
    <w:rsid w:val="00BA1522"/>
    <w:rsid w:val="00BA313B"/>
    <w:rsid w:val="00BA5B4F"/>
    <w:rsid w:val="00BA7507"/>
    <w:rsid w:val="00BB0EAF"/>
    <w:rsid w:val="00BB2D4A"/>
    <w:rsid w:val="00BB2FE4"/>
    <w:rsid w:val="00BB64E6"/>
    <w:rsid w:val="00BC1CA8"/>
    <w:rsid w:val="00BD0452"/>
    <w:rsid w:val="00BD28BE"/>
    <w:rsid w:val="00BD662C"/>
    <w:rsid w:val="00BE0153"/>
    <w:rsid w:val="00BE27B7"/>
    <w:rsid w:val="00BE300C"/>
    <w:rsid w:val="00BE4008"/>
    <w:rsid w:val="00BE6C9F"/>
    <w:rsid w:val="00BF0429"/>
    <w:rsid w:val="00BF4324"/>
    <w:rsid w:val="00BF4864"/>
    <w:rsid w:val="00BF5D47"/>
    <w:rsid w:val="00BF6DFC"/>
    <w:rsid w:val="00BF7B0F"/>
    <w:rsid w:val="00C02541"/>
    <w:rsid w:val="00C03C40"/>
    <w:rsid w:val="00C03DAF"/>
    <w:rsid w:val="00C10D24"/>
    <w:rsid w:val="00C15CF0"/>
    <w:rsid w:val="00C16E0E"/>
    <w:rsid w:val="00C20D2A"/>
    <w:rsid w:val="00C22A72"/>
    <w:rsid w:val="00C23EFC"/>
    <w:rsid w:val="00C25A2B"/>
    <w:rsid w:val="00C25E4B"/>
    <w:rsid w:val="00C2779A"/>
    <w:rsid w:val="00C37FF1"/>
    <w:rsid w:val="00C43C2B"/>
    <w:rsid w:val="00C51BB4"/>
    <w:rsid w:val="00C5566B"/>
    <w:rsid w:val="00C56DAA"/>
    <w:rsid w:val="00C612F4"/>
    <w:rsid w:val="00C62D46"/>
    <w:rsid w:val="00C63E54"/>
    <w:rsid w:val="00C653FF"/>
    <w:rsid w:val="00C678AF"/>
    <w:rsid w:val="00C67C72"/>
    <w:rsid w:val="00C71391"/>
    <w:rsid w:val="00C73B48"/>
    <w:rsid w:val="00C75E96"/>
    <w:rsid w:val="00C76029"/>
    <w:rsid w:val="00C76496"/>
    <w:rsid w:val="00C7724C"/>
    <w:rsid w:val="00C80B9E"/>
    <w:rsid w:val="00C81561"/>
    <w:rsid w:val="00C848C2"/>
    <w:rsid w:val="00C87E64"/>
    <w:rsid w:val="00C954FF"/>
    <w:rsid w:val="00C95F25"/>
    <w:rsid w:val="00CA25C7"/>
    <w:rsid w:val="00CB1743"/>
    <w:rsid w:val="00CB5C50"/>
    <w:rsid w:val="00CB617D"/>
    <w:rsid w:val="00CB70FB"/>
    <w:rsid w:val="00CB7372"/>
    <w:rsid w:val="00CC091E"/>
    <w:rsid w:val="00CC11B5"/>
    <w:rsid w:val="00CC17DF"/>
    <w:rsid w:val="00CC1A68"/>
    <w:rsid w:val="00CC30D1"/>
    <w:rsid w:val="00CC3222"/>
    <w:rsid w:val="00CC5923"/>
    <w:rsid w:val="00CC74ED"/>
    <w:rsid w:val="00CD08FE"/>
    <w:rsid w:val="00CD1548"/>
    <w:rsid w:val="00CD7B65"/>
    <w:rsid w:val="00CD7C77"/>
    <w:rsid w:val="00CE2268"/>
    <w:rsid w:val="00CE40E5"/>
    <w:rsid w:val="00CE4412"/>
    <w:rsid w:val="00CF0679"/>
    <w:rsid w:val="00CF32ED"/>
    <w:rsid w:val="00CF4C26"/>
    <w:rsid w:val="00CF6DC8"/>
    <w:rsid w:val="00D01321"/>
    <w:rsid w:val="00D03B1C"/>
    <w:rsid w:val="00D04CF6"/>
    <w:rsid w:val="00D0514D"/>
    <w:rsid w:val="00D12BE8"/>
    <w:rsid w:val="00D14CEE"/>
    <w:rsid w:val="00D17246"/>
    <w:rsid w:val="00D223B8"/>
    <w:rsid w:val="00D33A6A"/>
    <w:rsid w:val="00D37B08"/>
    <w:rsid w:val="00D408B4"/>
    <w:rsid w:val="00D42A14"/>
    <w:rsid w:val="00D43EF7"/>
    <w:rsid w:val="00D477DE"/>
    <w:rsid w:val="00D479ED"/>
    <w:rsid w:val="00D546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80A62"/>
    <w:rsid w:val="00D80B56"/>
    <w:rsid w:val="00D91B15"/>
    <w:rsid w:val="00D9381F"/>
    <w:rsid w:val="00D947EC"/>
    <w:rsid w:val="00D94C18"/>
    <w:rsid w:val="00DA0631"/>
    <w:rsid w:val="00DA2C4B"/>
    <w:rsid w:val="00DA3CB2"/>
    <w:rsid w:val="00DA4520"/>
    <w:rsid w:val="00DA5F20"/>
    <w:rsid w:val="00DA62D1"/>
    <w:rsid w:val="00DA7E09"/>
    <w:rsid w:val="00DB0015"/>
    <w:rsid w:val="00DB2C14"/>
    <w:rsid w:val="00DB7B2C"/>
    <w:rsid w:val="00DC069F"/>
    <w:rsid w:val="00DC07E9"/>
    <w:rsid w:val="00DC32FC"/>
    <w:rsid w:val="00DC3E74"/>
    <w:rsid w:val="00DC5E91"/>
    <w:rsid w:val="00DD3267"/>
    <w:rsid w:val="00DD57D1"/>
    <w:rsid w:val="00DD7D3C"/>
    <w:rsid w:val="00DE0E97"/>
    <w:rsid w:val="00DE2112"/>
    <w:rsid w:val="00DE672B"/>
    <w:rsid w:val="00DF0ADF"/>
    <w:rsid w:val="00DF1D07"/>
    <w:rsid w:val="00DF29C1"/>
    <w:rsid w:val="00DF31AC"/>
    <w:rsid w:val="00DF4648"/>
    <w:rsid w:val="00DF6037"/>
    <w:rsid w:val="00DF780C"/>
    <w:rsid w:val="00E02EB0"/>
    <w:rsid w:val="00E0330E"/>
    <w:rsid w:val="00E10E4A"/>
    <w:rsid w:val="00E17559"/>
    <w:rsid w:val="00E20BA5"/>
    <w:rsid w:val="00E211D0"/>
    <w:rsid w:val="00E21A72"/>
    <w:rsid w:val="00E22C12"/>
    <w:rsid w:val="00E31BAB"/>
    <w:rsid w:val="00E36659"/>
    <w:rsid w:val="00E36EAC"/>
    <w:rsid w:val="00E432B6"/>
    <w:rsid w:val="00E545C7"/>
    <w:rsid w:val="00E62426"/>
    <w:rsid w:val="00E63FA4"/>
    <w:rsid w:val="00E66D2A"/>
    <w:rsid w:val="00E72803"/>
    <w:rsid w:val="00E821A3"/>
    <w:rsid w:val="00E84E2B"/>
    <w:rsid w:val="00E912D7"/>
    <w:rsid w:val="00E945EE"/>
    <w:rsid w:val="00EA044F"/>
    <w:rsid w:val="00EA21A3"/>
    <w:rsid w:val="00EA2D08"/>
    <w:rsid w:val="00EA3AA0"/>
    <w:rsid w:val="00EA528B"/>
    <w:rsid w:val="00EA6E60"/>
    <w:rsid w:val="00EA722C"/>
    <w:rsid w:val="00EB05F2"/>
    <w:rsid w:val="00EB1148"/>
    <w:rsid w:val="00EB155F"/>
    <w:rsid w:val="00EB2CDB"/>
    <w:rsid w:val="00EB4EDA"/>
    <w:rsid w:val="00EB5A20"/>
    <w:rsid w:val="00EC1CF0"/>
    <w:rsid w:val="00EC7169"/>
    <w:rsid w:val="00EC7A89"/>
    <w:rsid w:val="00EC7E19"/>
    <w:rsid w:val="00ED019D"/>
    <w:rsid w:val="00ED085D"/>
    <w:rsid w:val="00ED7D7F"/>
    <w:rsid w:val="00EE515B"/>
    <w:rsid w:val="00EE56E9"/>
    <w:rsid w:val="00EE7E39"/>
    <w:rsid w:val="00EF2D2C"/>
    <w:rsid w:val="00EF3149"/>
    <w:rsid w:val="00EF3BF7"/>
    <w:rsid w:val="00EF5CBC"/>
    <w:rsid w:val="00EF65CA"/>
    <w:rsid w:val="00EF6B7C"/>
    <w:rsid w:val="00EF7066"/>
    <w:rsid w:val="00F004E7"/>
    <w:rsid w:val="00F009FA"/>
    <w:rsid w:val="00F014B5"/>
    <w:rsid w:val="00F01BD0"/>
    <w:rsid w:val="00F01CC3"/>
    <w:rsid w:val="00F0258F"/>
    <w:rsid w:val="00F029B7"/>
    <w:rsid w:val="00F0365D"/>
    <w:rsid w:val="00F038A1"/>
    <w:rsid w:val="00F06204"/>
    <w:rsid w:val="00F065D6"/>
    <w:rsid w:val="00F07378"/>
    <w:rsid w:val="00F10A9F"/>
    <w:rsid w:val="00F11F8D"/>
    <w:rsid w:val="00F14D97"/>
    <w:rsid w:val="00F175E6"/>
    <w:rsid w:val="00F20138"/>
    <w:rsid w:val="00F24082"/>
    <w:rsid w:val="00F2565C"/>
    <w:rsid w:val="00F30D8C"/>
    <w:rsid w:val="00F3278F"/>
    <w:rsid w:val="00F3377B"/>
    <w:rsid w:val="00F35FBF"/>
    <w:rsid w:val="00F40A0E"/>
    <w:rsid w:val="00F4197F"/>
    <w:rsid w:val="00F432DF"/>
    <w:rsid w:val="00F44162"/>
    <w:rsid w:val="00F45C61"/>
    <w:rsid w:val="00F5057E"/>
    <w:rsid w:val="00F50C45"/>
    <w:rsid w:val="00F534E0"/>
    <w:rsid w:val="00F61828"/>
    <w:rsid w:val="00F641A0"/>
    <w:rsid w:val="00F65745"/>
    <w:rsid w:val="00F735F2"/>
    <w:rsid w:val="00F746ED"/>
    <w:rsid w:val="00F753F5"/>
    <w:rsid w:val="00F805A4"/>
    <w:rsid w:val="00F818AF"/>
    <w:rsid w:val="00F830B2"/>
    <w:rsid w:val="00F854D9"/>
    <w:rsid w:val="00F85F3E"/>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3768"/>
    <w:rsid w:val="00FD4CCB"/>
    <w:rsid w:val="00FD51FE"/>
    <w:rsid w:val="00FE3A82"/>
    <w:rsid w:val="00FE3CF0"/>
    <w:rsid w:val="00FE56C4"/>
    <w:rsid w:val="00FF2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3534822">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2743059">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415505">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2937287">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5997350">
      <w:bodyDiv w:val="1"/>
      <w:marLeft w:val="0"/>
      <w:marRight w:val="0"/>
      <w:marTop w:val="0"/>
      <w:marBottom w:val="0"/>
      <w:divBdr>
        <w:top w:val="none" w:sz="0" w:space="0" w:color="auto"/>
        <w:left w:val="none" w:sz="0" w:space="0" w:color="auto"/>
        <w:bottom w:val="none" w:sz="0" w:space="0" w:color="auto"/>
        <w:right w:val="none" w:sz="0" w:space="0" w:color="auto"/>
      </w:divBdr>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19313">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487444">
      <w:bodyDiv w:val="1"/>
      <w:marLeft w:val="0"/>
      <w:marRight w:val="0"/>
      <w:marTop w:val="0"/>
      <w:marBottom w:val="0"/>
      <w:divBdr>
        <w:top w:val="none" w:sz="0" w:space="0" w:color="auto"/>
        <w:left w:val="none" w:sz="0" w:space="0" w:color="auto"/>
        <w:bottom w:val="none" w:sz="0" w:space="0" w:color="auto"/>
        <w:right w:val="none" w:sz="0" w:space="0" w:color="auto"/>
      </w:divBdr>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05888441">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18941045">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8">
          <w:marLeft w:val="0"/>
          <w:marRight w:val="0"/>
          <w:marTop w:val="0"/>
          <w:marBottom w:val="0"/>
          <w:divBdr>
            <w:top w:val="none" w:sz="0" w:space="0" w:color="auto"/>
            <w:left w:val="none" w:sz="0" w:space="0" w:color="auto"/>
            <w:bottom w:val="none" w:sz="0" w:space="0" w:color="auto"/>
            <w:right w:val="none" w:sz="0" w:space="0" w:color="auto"/>
          </w:divBdr>
        </w:div>
        <w:div w:id="463932826">
          <w:marLeft w:val="0"/>
          <w:marRight w:val="0"/>
          <w:marTop w:val="0"/>
          <w:marBottom w:val="0"/>
          <w:divBdr>
            <w:top w:val="none" w:sz="0" w:space="0" w:color="auto"/>
            <w:left w:val="none" w:sz="0" w:space="0" w:color="auto"/>
            <w:bottom w:val="none" w:sz="0" w:space="0" w:color="auto"/>
            <w:right w:val="none" w:sz="0" w:space="0" w:color="auto"/>
          </w:divBdr>
          <w:divsChild>
            <w:div w:id="1911423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6629172">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9079875">
      <w:bodyDiv w:val="1"/>
      <w:marLeft w:val="0"/>
      <w:marRight w:val="0"/>
      <w:marTop w:val="0"/>
      <w:marBottom w:val="0"/>
      <w:divBdr>
        <w:top w:val="none" w:sz="0" w:space="0" w:color="auto"/>
        <w:left w:val="none" w:sz="0" w:space="0" w:color="auto"/>
        <w:bottom w:val="none" w:sz="0" w:space="0" w:color="auto"/>
        <w:right w:val="none" w:sz="0" w:space="0" w:color="auto"/>
      </w:divBdr>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16737564">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09601936">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381858">
      <w:bodyDiv w:val="1"/>
      <w:marLeft w:val="0"/>
      <w:marRight w:val="0"/>
      <w:marTop w:val="0"/>
      <w:marBottom w:val="0"/>
      <w:divBdr>
        <w:top w:val="none" w:sz="0" w:space="0" w:color="auto"/>
        <w:left w:val="none" w:sz="0" w:space="0" w:color="auto"/>
        <w:bottom w:val="none" w:sz="0" w:space="0" w:color="auto"/>
        <w:right w:val="none" w:sz="0" w:space="0" w:color="auto"/>
      </w:divBdr>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5533920">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0493994">
      <w:bodyDiv w:val="1"/>
      <w:marLeft w:val="0"/>
      <w:marRight w:val="0"/>
      <w:marTop w:val="0"/>
      <w:marBottom w:val="0"/>
      <w:divBdr>
        <w:top w:val="none" w:sz="0" w:space="0" w:color="auto"/>
        <w:left w:val="none" w:sz="0" w:space="0" w:color="auto"/>
        <w:bottom w:val="none" w:sz="0" w:space="0" w:color="auto"/>
        <w:right w:val="none" w:sz="0" w:space="0" w:color="auto"/>
      </w:divBdr>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66D74-C773-4520-878B-BF944B79B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8261</TotalTime>
  <Pages>1</Pages>
  <Words>402</Words>
  <Characters>2293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948</cp:revision>
  <cp:lastPrinted>2020-01-20T13:02:00Z</cp:lastPrinted>
  <dcterms:created xsi:type="dcterms:W3CDTF">2020-01-17T12:11:00Z</dcterms:created>
  <dcterms:modified xsi:type="dcterms:W3CDTF">2023-11-17T04:15:00Z</dcterms:modified>
</cp:coreProperties>
</file>