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0B2" w:rsidRDefault="00F830B2" w:rsidP="00F830B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Налоговые льготы для пенсионеров по налогу на имущество физических лиц</w:t>
      </w:r>
    </w:p>
    <w:p w:rsidR="00F830B2" w:rsidRDefault="00F830B2" w:rsidP="00F830B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Согласно статье 407 Налогового кодекса Российской Федерации право на налоговую льготу имеют пенсионеры, получающие пенсии, назначаемые в порядке, установленном пенсионным законодательством.</w:t>
      </w:r>
    </w:p>
    <w:p w:rsidR="00F830B2" w:rsidRDefault="00F830B2" w:rsidP="00F830B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Налоговая льгота предоставляется в размере подлежащей уплате налогоплательщиком суммы налога в отношении объекта налогообложения, находящегося в его собственности и не используемого им в предпринимательской деятельности.</w:t>
      </w:r>
    </w:p>
    <w:p w:rsidR="00F830B2" w:rsidRDefault="00F830B2" w:rsidP="00F830B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 определении подлежащей уплате суммы налога налоговая льгота предоставляется в отношении одного объекта налогообложения каждого вида по выбору налогоплательщика.</w:t>
      </w:r>
    </w:p>
    <w:p w:rsidR="00F830B2" w:rsidRDefault="00F830B2" w:rsidP="00F830B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Налоговая льгота предоставляется в отношении следующих видов объектов налогообложения:</w:t>
      </w:r>
    </w:p>
    <w:p w:rsidR="00F830B2" w:rsidRDefault="00F830B2" w:rsidP="00F830B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квартира, часть квартиры или комната;</w:t>
      </w:r>
    </w:p>
    <w:p w:rsidR="00F830B2" w:rsidRDefault="00F830B2" w:rsidP="00F830B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жилой дом или часть жилого дома;</w:t>
      </w:r>
    </w:p>
    <w:p w:rsidR="00F830B2" w:rsidRDefault="00F830B2" w:rsidP="00F830B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специально оборудованное помещение, сооружение, используемые исключительно в качестве творческих мастерских, ателье, студий, а также жилой дом, квартира, комната, используемые для организации открытых для посещения негосударственных музеев, галерей, библиоте</w:t>
      </w:r>
      <w:proofErr w:type="gramStart"/>
      <w:r>
        <w:rPr>
          <w:rFonts w:ascii="Verdana" w:hAnsi="Verdana"/>
          <w:color w:val="292D24"/>
          <w:sz w:val="20"/>
          <w:szCs w:val="20"/>
        </w:rPr>
        <w:t>к-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на период такого их использования;</w:t>
      </w:r>
    </w:p>
    <w:p w:rsidR="00F830B2" w:rsidRDefault="00F830B2" w:rsidP="00F830B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- хозяйственное строение или сооружение, площадь каждого из которых не превышает 50 квадратных </w:t>
      </w:r>
      <w:proofErr w:type="gramStart"/>
      <w:r>
        <w:rPr>
          <w:rFonts w:ascii="Verdana" w:hAnsi="Verdana"/>
          <w:color w:val="292D24"/>
          <w:sz w:val="20"/>
          <w:szCs w:val="20"/>
        </w:rPr>
        <w:t>метров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и </w:t>
      </w:r>
      <w:proofErr w:type="gramStart"/>
      <w:r>
        <w:rPr>
          <w:rFonts w:ascii="Verdana" w:hAnsi="Verdana"/>
          <w:color w:val="292D24"/>
          <w:sz w:val="20"/>
          <w:szCs w:val="20"/>
        </w:rPr>
        <w:t>которые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F830B2" w:rsidRDefault="00F830B2" w:rsidP="00F830B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- гараж или </w:t>
      </w:r>
      <w:proofErr w:type="spellStart"/>
      <w:r>
        <w:rPr>
          <w:rFonts w:ascii="Verdana" w:hAnsi="Verdana"/>
          <w:color w:val="292D24"/>
          <w:sz w:val="20"/>
          <w:szCs w:val="20"/>
        </w:rPr>
        <w:t>машино-место</w:t>
      </w:r>
      <w:proofErr w:type="spellEnd"/>
      <w:r>
        <w:rPr>
          <w:rFonts w:ascii="Verdana" w:hAnsi="Verdana"/>
          <w:color w:val="292D24"/>
          <w:sz w:val="20"/>
          <w:szCs w:val="20"/>
        </w:rPr>
        <w:t>.</w:t>
      </w:r>
    </w:p>
    <w:p w:rsidR="00F830B2" w:rsidRDefault="00F830B2" w:rsidP="00F830B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Физические лица, имеющие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F830B2" w:rsidRDefault="00F830B2" w:rsidP="00F830B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Старший помощник прокурора Беловского района                         Еремина В.А.</w:t>
      </w:r>
    </w:p>
    <w:p w:rsidR="00BA313B" w:rsidRPr="00F830B2" w:rsidRDefault="00BA313B" w:rsidP="00F830B2"/>
    <w:sectPr w:rsidR="00BA313B" w:rsidRPr="00F830B2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430A1"/>
    <w:rsid w:val="0004441F"/>
    <w:rsid w:val="000500A9"/>
    <w:rsid w:val="000532C6"/>
    <w:rsid w:val="000539E7"/>
    <w:rsid w:val="000548AE"/>
    <w:rsid w:val="00060A6F"/>
    <w:rsid w:val="00060D3C"/>
    <w:rsid w:val="00060D99"/>
    <w:rsid w:val="00061938"/>
    <w:rsid w:val="00062BEC"/>
    <w:rsid w:val="000637D0"/>
    <w:rsid w:val="00064189"/>
    <w:rsid w:val="00065ACC"/>
    <w:rsid w:val="00071C7C"/>
    <w:rsid w:val="0008012B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466AA"/>
    <w:rsid w:val="00153642"/>
    <w:rsid w:val="00154942"/>
    <w:rsid w:val="001550A8"/>
    <w:rsid w:val="00156082"/>
    <w:rsid w:val="00157597"/>
    <w:rsid w:val="00164E39"/>
    <w:rsid w:val="001665D8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8FC"/>
    <w:rsid w:val="001A51C1"/>
    <w:rsid w:val="001A5F06"/>
    <w:rsid w:val="001B3EFE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1F4FB7"/>
    <w:rsid w:val="00200C33"/>
    <w:rsid w:val="002022A5"/>
    <w:rsid w:val="00211364"/>
    <w:rsid w:val="00211C35"/>
    <w:rsid w:val="00211F37"/>
    <w:rsid w:val="002129E6"/>
    <w:rsid w:val="00215887"/>
    <w:rsid w:val="00216D4F"/>
    <w:rsid w:val="00227DD5"/>
    <w:rsid w:val="00232A62"/>
    <w:rsid w:val="00232E18"/>
    <w:rsid w:val="00233A5C"/>
    <w:rsid w:val="0023499B"/>
    <w:rsid w:val="00235CE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C00C8"/>
    <w:rsid w:val="002C14CC"/>
    <w:rsid w:val="002C6944"/>
    <w:rsid w:val="002C7C9A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4E2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5308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5BD3"/>
    <w:rsid w:val="0044083B"/>
    <w:rsid w:val="004417B2"/>
    <w:rsid w:val="0044251F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0501"/>
    <w:rsid w:val="004D1008"/>
    <w:rsid w:val="004D15F2"/>
    <w:rsid w:val="004D2AE1"/>
    <w:rsid w:val="004D3A61"/>
    <w:rsid w:val="004E0849"/>
    <w:rsid w:val="004E36C2"/>
    <w:rsid w:val="004E47E3"/>
    <w:rsid w:val="004E4B42"/>
    <w:rsid w:val="004E6750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1287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72890"/>
    <w:rsid w:val="00573190"/>
    <w:rsid w:val="00576B51"/>
    <w:rsid w:val="00577638"/>
    <w:rsid w:val="00580D97"/>
    <w:rsid w:val="0058137A"/>
    <w:rsid w:val="005857C2"/>
    <w:rsid w:val="005901FC"/>
    <w:rsid w:val="00592A85"/>
    <w:rsid w:val="00593367"/>
    <w:rsid w:val="00594C79"/>
    <w:rsid w:val="005A1E11"/>
    <w:rsid w:val="005A3E3D"/>
    <w:rsid w:val="005A429F"/>
    <w:rsid w:val="005B5DE3"/>
    <w:rsid w:val="005B63F6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0668"/>
    <w:rsid w:val="005F1056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C5C"/>
    <w:rsid w:val="0064289C"/>
    <w:rsid w:val="00642BF4"/>
    <w:rsid w:val="006440E4"/>
    <w:rsid w:val="00654357"/>
    <w:rsid w:val="00656A03"/>
    <w:rsid w:val="006605CC"/>
    <w:rsid w:val="006675D9"/>
    <w:rsid w:val="00671335"/>
    <w:rsid w:val="0067779B"/>
    <w:rsid w:val="00681B7B"/>
    <w:rsid w:val="00683280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6EAE"/>
    <w:rsid w:val="00707EC2"/>
    <w:rsid w:val="00712E14"/>
    <w:rsid w:val="00713460"/>
    <w:rsid w:val="00714AF8"/>
    <w:rsid w:val="0072068B"/>
    <w:rsid w:val="007218B3"/>
    <w:rsid w:val="00733D98"/>
    <w:rsid w:val="0073455A"/>
    <w:rsid w:val="00734AAD"/>
    <w:rsid w:val="00743FAA"/>
    <w:rsid w:val="007476CC"/>
    <w:rsid w:val="00750906"/>
    <w:rsid w:val="00752970"/>
    <w:rsid w:val="00753093"/>
    <w:rsid w:val="00753212"/>
    <w:rsid w:val="00756F55"/>
    <w:rsid w:val="00767BE5"/>
    <w:rsid w:val="0077119C"/>
    <w:rsid w:val="007737E3"/>
    <w:rsid w:val="0077524A"/>
    <w:rsid w:val="007822ED"/>
    <w:rsid w:val="00783B5E"/>
    <w:rsid w:val="00784C03"/>
    <w:rsid w:val="00784E7D"/>
    <w:rsid w:val="007861BA"/>
    <w:rsid w:val="00786D4B"/>
    <w:rsid w:val="007870EF"/>
    <w:rsid w:val="00796C42"/>
    <w:rsid w:val="00796D11"/>
    <w:rsid w:val="007A3EC6"/>
    <w:rsid w:val="007A7E36"/>
    <w:rsid w:val="007B0430"/>
    <w:rsid w:val="007B1D77"/>
    <w:rsid w:val="007B50C9"/>
    <w:rsid w:val="007B6E01"/>
    <w:rsid w:val="007C6783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42C21"/>
    <w:rsid w:val="008530D8"/>
    <w:rsid w:val="00853EB7"/>
    <w:rsid w:val="00853F0A"/>
    <w:rsid w:val="008565F9"/>
    <w:rsid w:val="00863605"/>
    <w:rsid w:val="0086602E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B96"/>
    <w:rsid w:val="009A2F0E"/>
    <w:rsid w:val="009A5ABC"/>
    <w:rsid w:val="009B27D3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49B5"/>
    <w:rsid w:val="00A458D5"/>
    <w:rsid w:val="00A5356F"/>
    <w:rsid w:val="00A54E75"/>
    <w:rsid w:val="00A568B4"/>
    <w:rsid w:val="00A57B41"/>
    <w:rsid w:val="00A6026D"/>
    <w:rsid w:val="00A61363"/>
    <w:rsid w:val="00A6136C"/>
    <w:rsid w:val="00A67CC2"/>
    <w:rsid w:val="00A71116"/>
    <w:rsid w:val="00A735B6"/>
    <w:rsid w:val="00A7444B"/>
    <w:rsid w:val="00A7642B"/>
    <w:rsid w:val="00A824EA"/>
    <w:rsid w:val="00A856F6"/>
    <w:rsid w:val="00A9100E"/>
    <w:rsid w:val="00AA0AFA"/>
    <w:rsid w:val="00AA1523"/>
    <w:rsid w:val="00AA26CD"/>
    <w:rsid w:val="00AA3EF6"/>
    <w:rsid w:val="00AB10C0"/>
    <w:rsid w:val="00AB5DC0"/>
    <w:rsid w:val="00AB6C71"/>
    <w:rsid w:val="00AC6444"/>
    <w:rsid w:val="00AC6B0D"/>
    <w:rsid w:val="00AC77B2"/>
    <w:rsid w:val="00AD0FFC"/>
    <w:rsid w:val="00AD1FA3"/>
    <w:rsid w:val="00AD799C"/>
    <w:rsid w:val="00AE07A2"/>
    <w:rsid w:val="00AE260F"/>
    <w:rsid w:val="00AE37C4"/>
    <w:rsid w:val="00AE77FA"/>
    <w:rsid w:val="00AF0732"/>
    <w:rsid w:val="00AF25FD"/>
    <w:rsid w:val="00AF3B1D"/>
    <w:rsid w:val="00AF5538"/>
    <w:rsid w:val="00AF58E2"/>
    <w:rsid w:val="00AF5A04"/>
    <w:rsid w:val="00AF7553"/>
    <w:rsid w:val="00B0288D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C64"/>
    <w:rsid w:val="00B742A6"/>
    <w:rsid w:val="00B8343C"/>
    <w:rsid w:val="00B84983"/>
    <w:rsid w:val="00B8592F"/>
    <w:rsid w:val="00B85C72"/>
    <w:rsid w:val="00B87918"/>
    <w:rsid w:val="00B928DF"/>
    <w:rsid w:val="00B973F6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4008"/>
    <w:rsid w:val="00BE6C9F"/>
    <w:rsid w:val="00BF0429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48C2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1B5"/>
    <w:rsid w:val="00CC17DF"/>
    <w:rsid w:val="00CC1A68"/>
    <w:rsid w:val="00CC30D1"/>
    <w:rsid w:val="00CC3222"/>
    <w:rsid w:val="00CC5923"/>
    <w:rsid w:val="00CC74ED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4C26"/>
    <w:rsid w:val="00CF6DC8"/>
    <w:rsid w:val="00D01321"/>
    <w:rsid w:val="00D03B1C"/>
    <w:rsid w:val="00D04CF6"/>
    <w:rsid w:val="00D0514D"/>
    <w:rsid w:val="00D12BE8"/>
    <w:rsid w:val="00D14CEE"/>
    <w:rsid w:val="00D17246"/>
    <w:rsid w:val="00D223B8"/>
    <w:rsid w:val="00D33A6A"/>
    <w:rsid w:val="00D37B08"/>
    <w:rsid w:val="00D408B4"/>
    <w:rsid w:val="00D42A14"/>
    <w:rsid w:val="00D43EF7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1B15"/>
    <w:rsid w:val="00D9381F"/>
    <w:rsid w:val="00D947EC"/>
    <w:rsid w:val="00D94C18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17559"/>
    <w:rsid w:val="00E20BA5"/>
    <w:rsid w:val="00E211D0"/>
    <w:rsid w:val="00E21A72"/>
    <w:rsid w:val="00E22C12"/>
    <w:rsid w:val="00E36659"/>
    <w:rsid w:val="00E36EAC"/>
    <w:rsid w:val="00E432B6"/>
    <w:rsid w:val="00E545C7"/>
    <w:rsid w:val="00E62426"/>
    <w:rsid w:val="00E63FA4"/>
    <w:rsid w:val="00E66D2A"/>
    <w:rsid w:val="00E72803"/>
    <w:rsid w:val="00E821A3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B05F2"/>
    <w:rsid w:val="00EB1148"/>
    <w:rsid w:val="00EB155F"/>
    <w:rsid w:val="00EB2CDB"/>
    <w:rsid w:val="00EB4EDA"/>
    <w:rsid w:val="00EB5A20"/>
    <w:rsid w:val="00EC1CF0"/>
    <w:rsid w:val="00EC7169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5D"/>
    <w:rsid w:val="00F038A1"/>
    <w:rsid w:val="00F06204"/>
    <w:rsid w:val="00F065D6"/>
    <w:rsid w:val="00F07378"/>
    <w:rsid w:val="00F10A9F"/>
    <w:rsid w:val="00F11F8D"/>
    <w:rsid w:val="00F14D97"/>
    <w:rsid w:val="00F175E6"/>
    <w:rsid w:val="00F20138"/>
    <w:rsid w:val="00F24082"/>
    <w:rsid w:val="00F2565C"/>
    <w:rsid w:val="00F30D8C"/>
    <w:rsid w:val="00F3278F"/>
    <w:rsid w:val="00F3377B"/>
    <w:rsid w:val="00F35FBF"/>
    <w:rsid w:val="00F40A0E"/>
    <w:rsid w:val="00F4197F"/>
    <w:rsid w:val="00F432D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2CD08-30E2-404E-9985-5149F7BBA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8256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941</cp:revision>
  <cp:lastPrinted>2020-01-20T13:02:00Z</cp:lastPrinted>
  <dcterms:created xsi:type="dcterms:W3CDTF">2020-01-17T12:11:00Z</dcterms:created>
  <dcterms:modified xsi:type="dcterms:W3CDTF">2023-11-17T04:10:00Z</dcterms:modified>
</cp:coreProperties>
</file>