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EFE" w:rsidRDefault="001B3EFE" w:rsidP="001B3EFE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С 10 января 2022 года расширена ответственность за неуплату алиментов</w:t>
      </w:r>
    </w:p>
    <w:p w:rsidR="001B3EFE" w:rsidRDefault="001B3EFE" w:rsidP="001B3EFE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В примечания к статье 157 Уголовного кодекса Российской Федерации внесены изменения.</w:t>
      </w:r>
    </w:p>
    <w:p w:rsidR="001B3EFE" w:rsidRDefault="001B3EFE" w:rsidP="001B3EFE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proofErr w:type="gramStart"/>
      <w:r>
        <w:rPr>
          <w:rFonts w:ascii="Verdana" w:hAnsi="Verdana"/>
          <w:color w:val="292D24"/>
          <w:sz w:val="20"/>
          <w:szCs w:val="20"/>
        </w:rPr>
        <w:t>В настоящее время ответственность наступит и в тех случаях, когда алименты уплачены частично, поскольку неуплатой родителем без уважительных причин в нарушение решения суда или нотариально удостоверенного соглашения средств на содержание несовершеннолетних детей, а равно нетрудоспособных детей, достигших восемнадцатилетнего возраста, если это деяние совершено неоднократно, признается неуплата родителем без уважительных причин в нарушение решения суда или нотариально удостоверенного соглашения средств на</w:t>
      </w:r>
      <w:proofErr w:type="gramEnd"/>
      <w:r>
        <w:rPr>
          <w:rFonts w:ascii="Verdana" w:hAnsi="Verdana"/>
          <w:color w:val="292D24"/>
          <w:sz w:val="20"/>
          <w:szCs w:val="20"/>
        </w:rPr>
        <w:t xml:space="preserve"> содержание несовершеннолетних детей, а равно нетрудоспособных детей, достигших восемнадцатилетнего возраста, подвергнутым административному наказанию за аналогичное деяние, в период, когда лицо считается подвергнутым административному наказанию.</w:t>
      </w:r>
    </w:p>
    <w:p w:rsidR="001B3EFE" w:rsidRDefault="001B3EFE" w:rsidP="001B3EFE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Теперь лицо совершившее преступление освобождается от уголовной </w:t>
      </w:r>
      <w:proofErr w:type="gramStart"/>
      <w:r>
        <w:rPr>
          <w:rFonts w:ascii="Verdana" w:hAnsi="Verdana"/>
          <w:color w:val="292D24"/>
          <w:sz w:val="20"/>
          <w:szCs w:val="20"/>
        </w:rPr>
        <w:t>ответственности</w:t>
      </w:r>
      <w:proofErr w:type="gramEnd"/>
      <w:r>
        <w:rPr>
          <w:rFonts w:ascii="Verdana" w:hAnsi="Verdana"/>
          <w:color w:val="292D24"/>
          <w:sz w:val="20"/>
          <w:szCs w:val="20"/>
        </w:rPr>
        <w:t xml:space="preserve"> если это лицо в полном объеме погасило задолженность по выплате средств на содержание несовершеннолетних детей, а равно нетрудоспособных детей, достигших восемнадцатилетнего возраста, или нетрудоспособных родителей в порядке, определяемом законодательством Российской Федерации.</w:t>
      </w:r>
    </w:p>
    <w:p w:rsidR="001B3EFE" w:rsidRDefault="001B3EFE" w:rsidP="001B3EFE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Заместитель прокурора Беловского района                                      Олейник К.С.</w:t>
      </w:r>
    </w:p>
    <w:p w:rsidR="00BA313B" w:rsidRPr="001B3EFE" w:rsidRDefault="00BA313B" w:rsidP="001B3EFE"/>
    <w:sectPr w:rsidR="00BA313B" w:rsidRPr="001B3EFE" w:rsidSect="00014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08"/>
        </w:tabs>
        <w:ind w:left="1440" w:hanging="360"/>
      </w:pPr>
      <w:rPr>
        <w:rFonts w:ascii="Symbol" w:hAnsi="Symbol" w:cs="Symbol" w:hint="default"/>
        <w:sz w:val="28"/>
        <w:szCs w:val="28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Courier New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Courier New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Courier New" w:hint="default"/>
      </w:rPr>
    </w:lvl>
  </w:abstractNum>
  <w:abstractNum w:abstractNumId="5">
    <w:nsid w:val="3D6621D5"/>
    <w:multiLevelType w:val="multilevel"/>
    <w:tmpl w:val="2ED03134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nsid w:val="46305F90"/>
    <w:multiLevelType w:val="multilevel"/>
    <w:tmpl w:val="CAEA00C2"/>
    <w:styleLink w:val="WW8Num4"/>
    <w:lvl w:ilvl="0">
      <w:start w:val="1"/>
      <w:numFmt w:val="decimal"/>
      <w:lvlText w:val="%1."/>
      <w:lvlJc w:val="left"/>
      <w:pPr>
        <w:ind w:left="1211" w:hanging="360"/>
      </w:pPr>
      <w:rPr>
        <w:rFonts w:cs="Arial Narrow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abstractNum w:abstractNumId="7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485"/>
        </w:tabs>
        <w:ind w:left="1485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6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4F8C"/>
    <w:rsid w:val="000035F1"/>
    <w:rsid w:val="00003DCF"/>
    <w:rsid w:val="00014B91"/>
    <w:rsid w:val="00015206"/>
    <w:rsid w:val="00015A93"/>
    <w:rsid w:val="00020012"/>
    <w:rsid w:val="000251A6"/>
    <w:rsid w:val="000430A1"/>
    <w:rsid w:val="0004441F"/>
    <w:rsid w:val="000500A9"/>
    <w:rsid w:val="000532C6"/>
    <w:rsid w:val="000539E7"/>
    <w:rsid w:val="000548AE"/>
    <w:rsid w:val="00060A6F"/>
    <w:rsid w:val="00060D3C"/>
    <w:rsid w:val="00060D99"/>
    <w:rsid w:val="00061938"/>
    <w:rsid w:val="00062BEC"/>
    <w:rsid w:val="000637D0"/>
    <w:rsid w:val="00064189"/>
    <w:rsid w:val="00065ACC"/>
    <w:rsid w:val="00071C7C"/>
    <w:rsid w:val="0008012B"/>
    <w:rsid w:val="000846D7"/>
    <w:rsid w:val="000904B1"/>
    <w:rsid w:val="00094548"/>
    <w:rsid w:val="00096661"/>
    <w:rsid w:val="000A448E"/>
    <w:rsid w:val="000A61EA"/>
    <w:rsid w:val="000B0792"/>
    <w:rsid w:val="000B07F2"/>
    <w:rsid w:val="000B44BC"/>
    <w:rsid w:val="000B57BA"/>
    <w:rsid w:val="000C2B3D"/>
    <w:rsid w:val="000C4CB4"/>
    <w:rsid w:val="000C72D6"/>
    <w:rsid w:val="000C73D9"/>
    <w:rsid w:val="000C76E5"/>
    <w:rsid w:val="000D0C09"/>
    <w:rsid w:val="000D1E2B"/>
    <w:rsid w:val="000D60E4"/>
    <w:rsid w:val="000D74EC"/>
    <w:rsid w:val="000D7B53"/>
    <w:rsid w:val="000E6217"/>
    <w:rsid w:val="000F0F2E"/>
    <w:rsid w:val="000F2F02"/>
    <w:rsid w:val="000F62F6"/>
    <w:rsid w:val="000F72CD"/>
    <w:rsid w:val="00100B31"/>
    <w:rsid w:val="00101F40"/>
    <w:rsid w:val="00105F11"/>
    <w:rsid w:val="001123FD"/>
    <w:rsid w:val="00116A79"/>
    <w:rsid w:val="001179E2"/>
    <w:rsid w:val="00122082"/>
    <w:rsid w:val="00122BD8"/>
    <w:rsid w:val="001250BF"/>
    <w:rsid w:val="00125FCC"/>
    <w:rsid w:val="00126827"/>
    <w:rsid w:val="00132CCF"/>
    <w:rsid w:val="001333C2"/>
    <w:rsid w:val="001340D9"/>
    <w:rsid w:val="001346BD"/>
    <w:rsid w:val="00135D9C"/>
    <w:rsid w:val="0014083F"/>
    <w:rsid w:val="001466AA"/>
    <w:rsid w:val="00153642"/>
    <w:rsid w:val="00154942"/>
    <w:rsid w:val="001550A8"/>
    <w:rsid w:val="00156082"/>
    <w:rsid w:val="00157597"/>
    <w:rsid w:val="00164E39"/>
    <w:rsid w:val="001665D8"/>
    <w:rsid w:val="00167386"/>
    <w:rsid w:val="00175EF5"/>
    <w:rsid w:val="00177212"/>
    <w:rsid w:val="00185A22"/>
    <w:rsid w:val="001865B9"/>
    <w:rsid w:val="001940D3"/>
    <w:rsid w:val="00196183"/>
    <w:rsid w:val="00196BEB"/>
    <w:rsid w:val="00196D70"/>
    <w:rsid w:val="001A1A18"/>
    <w:rsid w:val="001A32EC"/>
    <w:rsid w:val="001A48FC"/>
    <w:rsid w:val="001A51C1"/>
    <w:rsid w:val="001A5F06"/>
    <w:rsid w:val="001B3EFE"/>
    <w:rsid w:val="001B438A"/>
    <w:rsid w:val="001C003C"/>
    <w:rsid w:val="001C00B8"/>
    <w:rsid w:val="001C0C88"/>
    <w:rsid w:val="001C6698"/>
    <w:rsid w:val="001D10B9"/>
    <w:rsid w:val="001D176F"/>
    <w:rsid w:val="001D1F5B"/>
    <w:rsid w:val="001D43F0"/>
    <w:rsid w:val="001D47B1"/>
    <w:rsid w:val="001D4E83"/>
    <w:rsid w:val="001D547C"/>
    <w:rsid w:val="001E0078"/>
    <w:rsid w:val="001E1728"/>
    <w:rsid w:val="001E1D10"/>
    <w:rsid w:val="001E267C"/>
    <w:rsid w:val="001E7169"/>
    <w:rsid w:val="001F0916"/>
    <w:rsid w:val="001F0ABD"/>
    <w:rsid w:val="001F45A2"/>
    <w:rsid w:val="001F4676"/>
    <w:rsid w:val="001F4FB7"/>
    <w:rsid w:val="00200C33"/>
    <w:rsid w:val="002022A5"/>
    <w:rsid w:val="00211364"/>
    <w:rsid w:val="00211C35"/>
    <w:rsid w:val="00211F37"/>
    <w:rsid w:val="002129E6"/>
    <w:rsid w:val="00215887"/>
    <w:rsid w:val="00216D4F"/>
    <w:rsid w:val="00227DD5"/>
    <w:rsid w:val="00232A62"/>
    <w:rsid w:val="00232E18"/>
    <w:rsid w:val="00233A5C"/>
    <w:rsid w:val="0023499B"/>
    <w:rsid w:val="00235CE2"/>
    <w:rsid w:val="00240E51"/>
    <w:rsid w:val="00240EDD"/>
    <w:rsid w:val="00241074"/>
    <w:rsid w:val="00242230"/>
    <w:rsid w:val="00244E05"/>
    <w:rsid w:val="002464F0"/>
    <w:rsid w:val="0024753F"/>
    <w:rsid w:val="002506DA"/>
    <w:rsid w:val="0025515E"/>
    <w:rsid w:val="002576B0"/>
    <w:rsid w:val="002613B7"/>
    <w:rsid w:val="00263426"/>
    <w:rsid w:val="0027012C"/>
    <w:rsid w:val="002711F5"/>
    <w:rsid w:val="00271A07"/>
    <w:rsid w:val="00276BAF"/>
    <w:rsid w:val="0029024D"/>
    <w:rsid w:val="002941D6"/>
    <w:rsid w:val="00295791"/>
    <w:rsid w:val="002974C9"/>
    <w:rsid w:val="002A2330"/>
    <w:rsid w:val="002A3411"/>
    <w:rsid w:val="002A3442"/>
    <w:rsid w:val="002A7716"/>
    <w:rsid w:val="002B033B"/>
    <w:rsid w:val="002B2CA9"/>
    <w:rsid w:val="002B3110"/>
    <w:rsid w:val="002B362C"/>
    <w:rsid w:val="002B3C59"/>
    <w:rsid w:val="002B4463"/>
    <w:rsid w:val="002B78E9"/>
    <w:rsid w:val="002B7AC4"/>
    <w:rsid w:val="002C00C8"/>
    <w:rsid w:val="002C14CC"/>
    <w:rsid w:val="002C6944"/>
    <w:rsid w:val="002C7C9A"/>
    <w:rsid w:val="002D3057"/>
    <w:rsid w:val="002D769A"/>
    <w:rsid w:val="002D7AD3"/>
    <w:rsid w:val="002D7B97"/>
    <w:rsid w:val="002E1582"/>
    <w:rsid w:val="002E169B"/>
    <w:rsid w:val="002E489D"/>
    <w:rsid w:val="002F207A"/>
    <w:rsid w:val="002F2838"/>
    <w:rsid w:val="002F4E24"/>
    <w:rsid w:val="0030062D"/>
    <w:rsid w:val="003016AF"/>
    <w:rsid w:val="00302FD9"/>
    <w:rsid w:val="0030345A"/>
    <w:rsid w:val="00304B5F"/>
    <w:rsid w:val="00307A97"/>
    <w:rsid w:val="003113EC"/>
    <w:rsid w:val="00313846"/>
    <w:rsid w:val="003138F0"/>
    <w:rsid w:val="00315E2E"/>
    <w:rsid w:val="00317885"/>
    <w:rsid w:val="003179DD"/>
    <w:rsid w:val="00320D9B"/>
    <w:rsid w:val="00323F82"/>
    <w:rsid w:val="00326E5C"/>
    <w:rsid w:val="00327637"/>
    <w:rsid w:val="00333897"/>
    <w:rsid w:val="003413D1"/>
    <w:rsid w:val="003415B5"/>
    <w:rsid w:val="0034234F"/>
    <w:rsid w:val="00345F89"/>
    <w:rsid w:val="003479FC"/>
    <w:rsid w:val="003504F9"/>
    <w:rsid w:val="003545AD"/>
    <w:rsid w:val="00357E60"/>
    <w:rsid w:val="003603FA"/>
    <w:rsid w:val="00360AF6"/>
    <w:rsid w:val="00364ABE"/>
    <w:rsid w:val="00365162"/>
    <w:rsid w:val="0037203D"/>
    <w:rsid w:val="00372530"/>
    <w:rsid w:val="003735BF"/>
    <w:rsid w:val="003742F8"/>
    <w:rsid w:val="003748A7"/>
    <w:rsid w:val="0038088A"/>
    <w:rsid w:val="003809B9"/>
    <w:rsid w:val="00384C8D"/>
    <w:rsid w:val="00386D78"/>
    <w:rsid w:val="0038734F"/>
    <w:rsid w:val="00390473"/>
    <w:rsid w:val="00390B4C"/>
    <w:rsid w:val="0039376D"/>
    <w:rsid w:val="0039506B"/>
    <w:rsid w:val="003965A6"/>
    <w:rsid w:val="00396DEE"/>
    <w:rsid w:val="003A5062"/>
    <w:rsid w:val="003A7513"/>
    <w:rsid w:val="003B5308"/>
    <w:rsid w:val="003B6182"/>
    <w:rsid w:val="003B6B39"/>
    <w:rsid w:val="003B6E98"/>
    <w:rsid w:val="003C090D"/>
    <w:rsid w:val="003C29FC"/>
    <w:rsid w:val="003C3383"/>
    <w:rsid w:val="003D044A"/>
    <w:rsid w:val="003D63E5"/>
    <w:rsid w:val="003E13E0"/>
    <w:rsid w:val="003E226C"/>
    <w:rsid w:val="003E3C72"/>
    <w:rsid w:val="003E44F2"/>
    <w:rsid w:val="003F5D76"/>
    <w:rsid w:val="004048F1"/>
    <w:rsid w:val="00404E4C"/>
    <w:rsid w:val="0040653C"/>
    <w:rsid w:val="00406877"/>
    <w:rsid w:val="00407F12"/>
    <w:rsid w:val="004113C6"/>
    <w:rsid w:val="00413371"/>
    <w:rsid w:val="004139D8"/>
    <w:rsid w:val="0041412B"/>
    <w:rsid w:val="00421654"/>
    <w:rsid w:val="00421BB4"/>
    <w:rsid w:val="004225B2"/>
    <w:rsid w:val="00424C28"/>
    <w:rsid w:val="00427012"/>
    <w:rsid w:val="00435BD3"/>
    <w:rsid w:val="0044083B"/>
    <w:rsid w:val="004417B2"/>
    <w:rsid w:val="0044251F"/>
    <w:rsid w:val="00444724"/>
    <w:rsid w:val="00444A24"/>
    <w:rsid w:val="00447154"/>
    <w:rsid w:val="00447757"/>
    <w:rsid w:val="00450E62"/>
    <w:rsid w:val="00452839"/>
    <w:rsid w:val="0045449E"/>
    <w:rsid w:val="00455452"/>
    <w:rsid w:val="0046071C"/>
    <w:rsid w:val="00462CEC"/>
    <w:rsid w:val="00465993"/>
    <w:rsid w:val="004662CB"/>
    <w:rsid w:val="00466603"/>
    <w:rsid w:val="00467403"/>
    <w:rsid w:val="004712A6"/>
    <w:rsid w:val="004715CB"/>
    <w:rsid w:val="0047178C"/>
    <w:rsid w:val="004741AC"/>
    <w:rsid w:val="00477147"/>
    <w:rsid w:val="0047717C"/>
    <w:rsid w:val="00481527"/>
    <w:rsid w:val="0048153D"/>
    <w:rsid w:val="0049021F"/>
    <w:rsid w:val="004906D7"/>
    <w:rsid w:val="00492C8C"/>
    <w:rsid w:val="00496CC0"/>
    <w:rsid w:val="004A075A"/>
    <w:rsid w:val="004A10F8"/>
    <w:rsid w:val="004A2693"/>
    <w:rsid w:val="004A4411"/>
    <w:rsid w:val="004A4F8C"/>
    <w:rsid w:val="004A5E02"/>
    <w:rsid w:val="004A6EA1"/>
    <w:rsid w:val="004A7FA4"/>
    <w:rsid w:val="004B31EF"/>
    <w:rsid w:val="004B4A14"/>
    <w:rsid w:val="004B6E46"/>
    <w:rsid w:val="004B6FBC"/>
    <w:rsid w:val="004C1206"/>
    <w:rsid w:val="004C4AB0"/>
    <w:rsid w:val="004C4C01"/>
    <w:rsid w:val="004D0501"/>
    <w:rsid w:val="004D1008"/>
    <w:rsid w:val="004D15F2"/>
    <w:rsid w:val="004D2AE1"/>
    <w:rsid w:val="004D3A61"/>
    <w:rsid w:val="004E0849"/>
    <w:rsid w:val="004E36C2"/>
    <w:rsid w:val="004E47E3"/>
    <w:rsid w:val="004E4B42"/>
    <w:rsid w:val="004E6750"/>
    <w:rsid w:val="004F46BE"/>
    <w:rsid w:val="004F48D2"/>
    <w:rsid w:val="004F6F98"/>
    <w:rsid w:val="004F70AF"/>
    <w:rsid w:val="00500D9F"/>
    <w:rsid w:val="00501331"/>
    <w:rsid w:val="00503223"/>
    <w:rsid w:val="00504C1D"/>
    <w:rsid w:val="005069BD"/>
    <w:rsid w:val="0051390F"/>
    <w:rsid w:val="0051519E"/>
    <w:rsid w:val="005151E4"/>
    <w:rsid w:val="00523EFD"/>
    <w:rsid w:val="0052565D"/>
    <w:rsid w:val="00540F7D"/>
    <w:rsid w:val="00542600"/>
    <w:rsid w:val="005508E4"/>
    <w:rsid w:val="00551287"/>
    <w:rsid w:val="005526CF"/>
    <w:rsid w:val="00554ADF"/>
    <w:rsid w:val="0055522A"/>
    <w:rsid w:val="005556CF"/>
    <w:rsid w:val="00556835"/>
    <w:rsid w:val="0056124D"/>
    <w:rsid w:val="00561788"/>
    <w:rsid w:val="00561A52"/>
    <w:rsid w:val="00562EE9"/>
    <w:rsid w:val="00572890"/>
    <w:rsid w:val="00573190"/>
    <w:rsid w:val="00576B51"/>
    <w:rsid w:val="00577638"/>
    <w:rsid w:val="00580D97"/>
    <w:rsid w:val="0058137A"/>
    <w:rsid w:val="005857C2"/>
    <w:rsid w:val="005901FC"/>
    <w:rsid w:val="00592A85"/>
    <w:rsid w:val="00593367"/>
    <w:rsid w:val="00594C79"/>
    <w:rsid w:val="005A1E11"/>
    <w:rsid w:val="005A3E3D"/>
    <w:rsid w:val="005A429F"/>
    <w:rsid w:val="005B5DE3"/>
    <w:rsid w:val="005B63F6"/>
    <w:rsid w:val="005B700C"/>
    <w:rsid w:val="005C3115"/>
    <w:rsid w:val="005C43E1"/>
    <w:rsid w:val="005C4D95"/>
    <w:rsid w:val="005C669F"/>
    <w:rsid w:val="005D0B77"/>
    <w:rsid w:val="005D0C04"/>
    <w:rsid w:val="005D4574"/>
    <w:rsid w:val="005D57EA"/>
    <w:rsid w:val="005E5B92"/>
    <w:rsid w:val="005F0668"/>
    <w:rsid w:val="005F1056"/>
    <w:rsid w:val="005F72B5"/>
    <w:rsid w:val="00603E5F"/>
    <w:rsid w:val="006101C1"/>
    <w:rsid w:val="00610B29"/>
    <w:rsid w:val="006118DC"/>
    <w:rsid w:val="00613746"/>
    <w:rsid w:val="00613889"/>
    <w:rsid w:val="00614709"/>
    <w:rsid w:val="00615AA8"/>
    <w:rsid w:val="00617BAF"/>
    <w:rsid w:val="00622486"/>
    <w:rsid w:val="006271FB"/>
    <w:rsid w:val="00630409"/>
    <w:rsid w:val="00630EAE"/>
    <w:rsid w:val="00633D36"/>
    <w:rsid w:val="0063503C"/>
    <w:rsid w:val="0063631E"/>
    <w:rsid w:val="00637C76"/>
    <w:rsid w:val="00641C5C"/>
    <w:rsid w:val="0064289C"/>
    <w:rsid w:val="00642BF4"/>
    <w:rsid w:val="006440E4"/>
    <w:rsid w:val="00654357"/>
    <w:rsid w:val="00656A03"/>
    <w:rsid w:val="006605CC"/>
    <w:rsid w:val="006675D9"/>
    <w:rsid w:val="00671335"/>
    <w:rsid w:val="0067779B"/>
    <w:rsid w:val="00681B7B"/>
    <w:rsid w:val="00683280"/>
    <w:rsid w:val="0068558B"/>
    <w:rsid w:val="0068688C"/>
    <w:rsid w:val="00692A02"/>
    <w:rsid w:val="00696506"/>
    <w:rsid w:val="0069703B"/>
    <w:rsid w:val="006A013E"/>
    <w:rsid w:val="006A2109"/>
    <w:rsid w:val="006A3AC4"/>
    <w:rsid w:val="006A3D74"/>
    <w:rsid w:val="006A410A"/>
    <w:rsid w:val="006A45FB"/>
    <w:rsid w:val="006A5245"/>
    <w:rsid w:val="006B1177"/>
    <w:rsid w:val="006B32F4"/>
    <w:rsid w:val="006B4B79"/>
    <w:rsid w:val="006C4118"/>
    <w:rsid w:val="006C4285"/>
    <w:rsid w:val="006C4FC8"/>
    <w:rsid w:val="006C531B"/>
    <w:rsid w:val="006C533B"/>
    <w:rsid w:val="006C58E4"/>
    <w:rsid w:val="006D132F"/>
    <w:rsid w:val="006D142A"/>
    <w:rsid w:val="006D2630"/>
    <w:rsid w:val="006D2729"/>
    <w:rsid w:val="006D6502"/>
    <w:rsid w:val="006E55A4"/>
    <w:rsid w:val="006E5B95"/>
    <w:rsid w:val="006E6666"/>
    <w:rsid w:val="006F3020"/>
    <w:rsid w:val="006F5F2D"/>
    <w:rsid w:val="00701C01"/>
    <w:rsid w:val="00701E26"/>
    <w:rsid w:val="007038EB"/>
    <w:rsid w:val="00703E15"/>
    <w:rsid w:val="00706EAE"/>
    <w:rsid w:val="00707EC2"/>
    <w:rsid w:val="00712E14"/>
    <w:rsid w:val="00713460"/>
    <w:rsid w:val="00714AF8"/>
    <w:rsid w:val="0072068B"/>
    <w:rsid w:val="007218B3"/>
    <w:rsid w:val="00733D98"/>
    <w:rsid w:val="0073455A"/>
    <w:rsid w:val="00734AAD"/>
    <w:rsid w:val="00743FAA"/>
    <w:rsid w:val="007476CC"/>
    <w:rsid w:val="00750906"/>
    <w:rsid w:val="00752970"/>
    <w:rsid w:val="00753093"/>
    <w:rsid w:val="00753212"/>
    <w:rsid w:val="00756F55"/>
    <w:rsid w:val="00767BE5"/>
    <w:rsid w:val="0077119C"/>
    <w:rsid w:val="007737E3"/>
    <w:rsid w:val="0077524A"/>
    <w:rsid w:val="007822ED"/>
    <w:rsid w:val="00783B5E"/>
    <w:rsid w:val="00784C03"/>
    <w:rsid w:val="00784E7D"/>
    <w:rsid w:val="007861BA"/>
    <w:rsid w:val="00786D4B"/>
    <w:rsid w:val="007870EF"/>
    <w:rsid w:val="00796C42"/>
    <w:rsid w:val="00796D11"/>
    <w:rsid w:val="007A3EC6"/>
    <w:rsid w:val="007A7E36"/>
    <w:rsid w:val="007B0430"/>
    <w:rsid w:val="007B1D77"/>
    <w:rsid w:val="007B50C9"/>
    <w:rsid w:val="007B6E01"/>
    <w:rsid w:val="007C6783"/>
    <w:rsid w:val="007C7F07"/>
    <w:rsid w:val="007D162B"/>
    <w:rsid w:val="007D2BB9"/>
    <w:rsid w:val="007D4339"/>
    <w:rsid w:val="007D4F7B"/>
    <w:rsid w:val="007D5D60"/>
    <w:rsid w:val="007D7397"/>
    <w:rsid w:val="007D79B1"/>
    <w:rsid w:val="007E2CF5"/>
    <w:rsid w:val="007E6773"/>
    <w:rsid w:val="007E690E"/>
    <w:rsid w:val="007E74F2"/>
    <w:rsid w:val="007F3DD5"/>
    <w:rsid w:val="007F66CB"/>
    <w:rsid w:val="007F6E3B"/>
    <w:rsid w:val="00800E19"/>
    <w:rsid w:val="00801D6B"/>
    <w:rsid w:val="008034EA"/>
    <w:rsid w:val="008059F0"/>
    <w:rsid w:val="00811BD0"/>
    <w:rsid w:val="00813095"/>
    <w:rsid w:val="0081703B"/>
    <w:rsid w:val="00817561"/>
    <w:rsid w:val="0082066D"/>
    <w:rsid w:val="0082099B"/>
    <w:rsid w:val="00821122"/>
    <w:rsid w:val="00821AB4"/>
    <w:rsid w:val="008263C7"/>
    <w:rsid w:val="0083026F"/>
    <w:rsid w:val="0083083A"/>
    <w:rsid w:val="008316D4"/>
    <w:rsid w:val="00835D19"/>
    <w:rsid w:val="00841AF3"/>
    <w:rsid w:val="00842C21"/>
    <w:rsid w:val="008530D8"/>
    <w:rsid w:val="00853EB7"/>
    <w:rsid w:val="00853F0A"/>
    <w:rsid w:val="008565F9"/>
    <w:rsid w:val="00863605"/>
    <w:rsid w:val="0086602E"/>
    <w:rsid w:val="008671B3"/>
    <w:rsid w:val="008754FB"/>
    <w:rsid w:val="008774C6"/>
    <w:rsid w:val="00877C4C"/>
    <w:rsid w:val="00880D47"/>
    <w:rsid w:val="00885DFD"/>
    <w:rsid w:val="00891661"/>
    <w:rsid w:val="008947E5"/>
    <w:rsid w:val="00895DDC"/>
    <w:rsid w:val="00896EE9"/>
    <w:rsid w:val="008A0793"/>
    <w:rsid w:val="008A0D3C"/>
    <w:rsid w:val="008A12EB"/>
    <w:rsid w:val="008A1CE5"/>
    <w:rsid w:val="008A5033"/>
    <w:rsid w:val="008B0D6E"/>
    <w:rsid w:val="008B2A7E"/>
    <w:rsid w:val="008B44EC"/>
    <w:rsid w:val="008B5993"/>
    <w:rsid w:val="008B65A3"/>
    <w:rsid w:val="008B664F"/>
    <w:rsid w:val="008B73D8"/>
    <w:rsid w:val="008C156B"/>
    <w:rsid w:val="008C21F2"/>
    <w:rsid w:val="008C286E"/>
    <w:rsid w:val="008C4C14"/>
    <w:rsid w:val="008C5270"/>
    <w:rsid w:val="008C5607"/>
    <w:rsid w:val="008C5FBC"/>
    <w:rsid w:val="008D69AB"/>
    <w:rsid w:val="008D6A20"/>
    <w:rsid w:val="008D7516"/>
    <w:rsid w:val="008D7A73"/>
    <w:rsid w:val="008E20EF"/>
    <w:rsid w:val="008E6699"/>
    <w:rsid w:val="008E7236"/>
    <w:rsid w:val="008E766E"/>
    <w:rsid w:val="008E7C05"/>
    <w:rsid w:val="008F1A80"/>
    <w:rsid w:val="008F2A3B"/>
    <w:rsid w:val="008F4584"/>
    <w:rsid w:val="009011DC"/>
    <w:rsid w:val="00901636"/>
    <w:rsid w:val="00902413"/>
    <w:rsid w:val="0090532E"/>
    <w:rsid w:val="00907224"/>
    <w:rsid w:val="009104C4"/>
    <w:rsid w:val="009128DF"/>
    <w:rsid w:val="00914697"/>
    <w:rsid w:val="00917FF7"/>
    <w:rsid w:val="0092139D"/>
    <w:rsid w:val="00923251"/>
    <w:rsid w:val="00924541"/>
    <w:rsid w:val="00932256"/>
    <w:rsid w:val="00934920"/>
    <w:rsid w:val="009354D8"/>
    <w:rsid w:val="00940A2D"/>
    <w:rsid w:val="00941CC4"/>
    <w:rsid w:val="0095639C"/>
    <w:rsid w:val="00957C4C"/>
    <w:rsid w:val="00961341"/>
    <w:rsid w:val="009667EC"/>
    <w:rsid w:val="009704EF"/>
    <w:rsid w:val="00972723"/>
    <w:rsid w:val="00973820"/>
    <w:rsid w:val="00975433"/>
    <w:rsid w:val="00975EB3"/>
    <w:rsid w:val="00976C7C"/>
    <w:rsid w:val="0098268B"/>
    <w:rsid w:val="0098304D"/>
    <w:rsid w:val="0098408B"/>
    <w:rsid w:val="00985DAA"/>
    <w:rsid w:val="009916DE"/>
    <w:rsid w:val="00992DCD"/>
    <w:rsid w:val="00995693"/>
    <w:rsid w:val="009A0AE4"/>
    <w:rsid w:val="009A2B96"/>
    <w:rsid w:val="009A2F0E"/>
    <w:rsid w:val="009A5ABC"/>
    <w:rsid w:val="009B27D3"/>
    <w:rsid w:val="009C0974"/>
    <w:rsid w:val="009C264D"/>
    <w:rsid w:val="009C2B9C"/>
    <w:rsid w:val="009C4E6E"/>
    <w:rsid w:val="009C6345"/>
    <w:rsid w:val="009D2CCF"/>
    <w:rsid w:val="009D3FA0"/>
    <w:rsid w:val="009E3AF3"/>
    <w:rsid w:val="009E4829"/>
    <w:rsid w:val="009E6800"/>
    <w:rsid w:val="009F2C71"/>
    <w:rsid w:val="009F2F6D"/>
    <w:rsid w:val="009F4779"/>
    <w:rsid w:val="009F5FE8"/>
    <w:rsid w:val="009F6BB6"/>
    <w:rsid w:val="009F74FC"/>
    <w:rsid w:val="00A04BC7"/>
    <w:rsid w:val="00A0598A"/>
    <w:rsid w:val="00A05DF1"/>
    <w:rsid w:val="00A12E65"/>
    <w:rsid w:val="00A161F1"/>
    <w:rsid w:val="00A22B34"/>
    <w:rsid w:val="00A31CE9"/>
    <w:rsid w:val="00A3308F"/>
    <w:rsid w:val="00A336FE"/>
    <w:rsid w:val="00A35186"/>
    <w:rsid w:val="00A356FC"/>
    <w:rsid w:val="00A35EA8"/>
    <w:rsid w:val="00A35FE4"/>
    <w:rsid w:val="00A42333"/>
    <w:rsid w:val="00A42FD4"/>
    <w:rsid w:val="00A449B5"/>
    <w:rsid w:val="00A458D5"/>
    <w:rsid w:val="00A5356F"/>
    <w:rsid w:val="00A568B4"/>
    <w:rsid w:val="00A57B41"/>
    <w:rsid w:val="00A6026D"/>
    <w:rsid w:val="00A61363"/>
    <w:rsid w:val="00A6136C"/>
    <w:rsid w:val="00A67CC2"/>
    <w:rsid w:val="00A71116"/>
    <w:rsid w:val="00A735B6"/>
    <w:rsid w:val="00A7444B"/>
    <w:rsid w:val="00A7642B"/>
    <w:rsid w:val="00A824EA"/>
    <w:rsid w:val="00A856F6"/>
    <w:rsid w:val="00A9100E"/>
    <w:rsid w:val="00AA0AFA"/>
    <w:rsid w:val="00AA1523"/>
    <w:rsid w:val="00AA26CD"/>
    <w:rsid w:val="00AA3EF6"/>
    <w:rsid w:val="00AB10C0"/>
    <w:rsid w:val="00AB5DC0"/>
    <w:rsid w:val="00AB6C71"/>
    <w:rsid w:val="00AC6444"/>
    <w:rsid w:val="00AC6B0D"/>
    <w:rsid w:val="00AC77B2"/>
    <w:rsid w:val="00AD0FFC"/>
    <w:rsid w:val="00AD1FA3"/>
    <w:rsid w:val="00AD799C"/>
    <w:rsid w:val="00AE07A2"/>
    <w:rsid w:val="00AE260F"/>
    <w:rsid w:val="00AE37C4"/>
    <w:rsid w:val="00AE77FA"/>
    <w:rsid w:val="00AF0732"/>
    <w:rsid w:val="00AF25FD"/>
    <w:rsid w:val="00AF3B1D"/>
    <w:rsid w:val="00AF5538"/>
    <w:rsid w:val="00AF58E2"/>
    <w:rsid w:val="00AF5A04"/>
    <w:rsid w:val="00AF7553"/>
    <w:rsid w:val="00B0288D"/>
    <w:rsid w:val="00B046FE"/>
    <w:rsid w:val="00B06E80"/>
    <w:rsid w:val="00B1677A"/>
    <w:rsid w:val="00B20BE5"/>
    <w:rsid w:val="00B25606"/>
    <w:rsid w:val="00B30943"/>
    <w:rsid w:val="00B329FA"/>
    <w:rsid w:val="00B33E69"/>
    <w:rsid w:val="00B4167D"/>
    <w:rsid w:val="00B43FE4"/>
    <w:rsid w:val="00B513F9"/>
    <w:rsid w:val="00B519D1"/>
    <w:rsid w:val="00B528E7"/>
    <w:rsid w:val="00B5581E"/>
    <w:rsid w:val="00B57EBD"/>
    <w:rsid w:val="00B72C64"/>
    <w:rsid w:val="00B742A6"/>
    <w:rsid w:val="00B8343C"/>
    <w:rsid w:val="00B84983"/>
    <w:rsid w:val="00B8592F"/>
    <w:rsid w:val="00B85C72"/>
    <w:rsid w:val="00B87918"/>
    <w:rsid w:val="00B928DF"/>
    <w:rsid w:val="00B973F6"/>
    <w:rsid w:val="00BA0084"/>
    <w:rsid w:val="00BA095C"/>
    <w:rsid w:val="00BA1522"/>
    <w:rsid w:val="00BA313B"/>
    <w:rsid w:val="00BA5B4F"/>
    <w:rsid w:val="00BA7507"/>
    <w:rsid w:val="00BB0EAF"/>
    <w:rsid w:val="00BB2D4A"/>
    <w:rsid w:val="00BB2FE4"/>
    <w:rsid w:val="00BB64E6"/>
    <w:rsid w:val="00BC1CA8"/>
    <w:rsid w:val="00BD0452"/>
    <w:rsid w:val="00BD28BE"/>
    <w:rsid w:val="00BD662C"/>
    <w:rsid w:val="00BE0153"/>
    <w:rsid w:val="00BE27B7"/>
    <w:rsid w:val="00BE300C"/>
    <w:rsid w:val="00BE4008"/>
    <w:rsid w:val="00BE6C9F"/>
    <w:rsid w:val="00BF0429"/>
    <w:rsid w:val="00BF4324"/>
    <w:rsid w:val="00BF4864"/>
    <w:rsid w:val="00BF5D47"/>
    <w:rsid w:val="00BF6DFC"/>
    <w:rsid w:val="00BF7B0F"/>
    <w:rsid w:val="00C02541"/>
    <w:rsid w:val="00C03C40"/>
    <w:rsid w:val="00C03DAF"/>
    <w:rsid w:val="00C10D24"/>
    <w:rsid w:val="00C15CF0"/>
    <w:rsid w:val="00C16E0E"/>
    <w:rsid w:val="00C20D2A"/>
    <w:rsid w:val="00C23EFC"/>
    <w:rsid w:val="00C25A2B"/>
    <w:rsid w:val="00C25E4B"/>
    <w:rsid w:val="00C2779A"/>
    <w:rsid w:val="00C37FF1"/>
    <w:rsid w:val="00C43C2B"/>
    <w:rsid w:val="00C5566B"/>
    <w:rsid w:val="00C56DAA"/>
    <w:rsid w:val="00C612F4"/>
    <w:rsid w:val="00C62D46"/>
    <w:rsid w:val="00C63E54"/>
    <w:rsid w:val="00C653FF"/>
    <w:rsid w:val="00C678AF"/>
    <w:rsid w:val="00C67C72"/>
    <w:rsid w:val="00C71391"/>
    <w:rsid w:val="00C73B48"/>
    <w:rsid w:val="00C75E96"/>
    <w:rsid w:val="00C76029"/>
    <w:rsid w:val="00C76496"/>
    <w:rsid w:val="00C7724C"/>
    <w:rsid w:val="00C80B9E"/>
    <w:rsid w:val="00C81561"/>
    <w:rsid w:val="00C848C2"/>
    <w:rsid w:val="00C87E64"/>
    <w:rsid w:val="00C954FF"/>
    <w:rsid w:val="00C95F25"/>
    <w:rsid w:val="00CA25C7"/>
    <w:rsid w:val="00CB1743"/>
    <w:rsid w:val="00CB5C50"/>
    <w:rsid w:val="00CB617D"/>
    <w:rsid w:val="00CB70FB"/>
    <w:rsid w:val="00CB7372"/>
    <w:rsid w:val="00CC091E"/>
    <w:rsid w:val="00CC11B5"/>
    <w:rsid w:val="00CC17DF"/>
    <w:rsid w:val="00CC1A68"/>
    <w:rsid w:val="00CC30D1"/>
    <w:rsid w:val="00CC3222"/>
    <w:rsid w:val="00CC5923"/>
    <w:rsid w:val="00CC74ED"/>
    <w:rsid w:val="00CD08FE"/>
    <w:rsid w:val="00CD1548"/>
    <w:rsid w:val="00CD7B65"/>
    <w:rsid w:val="00CD7C77"/>
    <w:rsid w:val="00CE2268"/>
    <w:rsid w:val="00CE40E5"/>
    <w:rsid w:val="00CE4412"/>
    <w:rsid w:val="00CF0679"/>
    <w:rsid w:val="00CF32ED"/>
    <w:rsid w:val="00CF4C26"/>
    <w:rsid w:val="00CF6DC8"/>
    <w:rsid w:val="00D01321"/>
    <w:rsid w:val="00D03B1C"/>
    <w:rsid w:val="00D04CF6"/>
    <w:rsid w:val="00D0514D"/>
    <w:rsid w:val="00D12BE8"/>
    <w:rsid w:val="00D14CEE"/>
    <w:rsid w:val="00D17246"/>
    <w:rsid w:val="00D223B8"/>
    <w:rsid w:val="00D33A6A"/>
    <w:rsid w:val="00D37B08"/>
    <w:rsid w:val="00D408B4"/>
    <w:rsid w:val="00D42A14"/>
    <w:rsid w:val="00D43EF7"/>
    <w:rsid w:val="00D477DE"/>
    <w:rsid w:val="00D479ED"/>
    <w:rsid w:val="00D546C0"/>
    <w:rsid w:val="00D577CA"/>
    <w:rsid w:val="00D6196B"/>
    <w:rsid w:val="00D638E0"/>
    <w:rsid w:val="00D66B35"/>
    <w:rsid w:val="00D67B1B"/>
    <w:rsid w:val="00D71841"/>
    <w:rsid w:val="00D7223B"/>
    <w:rsid w:val="00D731D7"/>
    <w:rsid w:val="00D73F5C"/>
    <w:rsid w:val="00D747E7"/>
    <w:rsid w:val="00D74A24"/>
    <w:rsid w:val="00D7546B"/>
    <w:rsid w:val="00D7546E"/>
    <w:rsid w:val="00D76133"/>
    <w:rsid w:val="00D7726B"/>
    <w:rsid w:val="00D776C5"/>
    <w:rsid w:val="00D80A62"/>
    <w:rsid w:val="00D80B56"/>
    <w:rsid w:val="00D91B15"/>
    <w:rsid w:val="00D9381F"/>
    <w:rsid w:val="00D947EC"/>
    <w:rsid w:val="00D94C18"/>
    <w:rsid w:val="00DA0631"/>
    <w:rsid w:val="00DA2C4B"/>
    <w:rsid w:val="00DA3CB2"/>
    <w:rsid w:val="00DA4520"/>
    <w:rsid w:val="00DA5F20"/>
    <w:rsid w:val="00DA62D1"/>
    <w:rsid w:val="00DA7E09"/>
    <w:rsid w:val="00DB0015"/>
    <w:rsid w:val="00DB2C14"/>
    <w:rsid w:val="00DB7B2C"/>
    <w:rsid w:val="00DC069F"/>
    <w:rsid w:val="00DC07E9"/>
    <w:rsid w:val="00DC32FC"/>
    <w:rsid w:val="00DC3E74"/>
    <w:rsid w:val="00DC5E91"/>
    <w:rsid w:val="00DD3267"/>
    <w:rsid w:val="00DD57D1"/>
    <w:rsid w:val="00DD7D3C"/>
    <w:rsid w:val="00DE0E97"/>
    <w:rsid w:val="00DE2112"/>
    <w:rsid w:val="00DE672B"/>
    <w:rsid w:val="00DF0ADF"/>
    <w:rsid w:val="00DF1D07"/>
    <w:rsid w:val="00DF29C1"/>
    <w:rsid w:val="00DF31AC"/>
    <w:rsid w:val="00DF4648"/>
    <w:rsid w:val="00DF6037"/>
    <w:rsid w:val="00DF780C"/>
    <w:rsid w:val="00E02EB0"/>
    <w:rsid w:val="00E0330E"/>
    <w:rsid w:val="00E10E4A"/>
    <w:rsid w:val="00E17559"/>
    <w:rsid w:val="00E20BA5"/>
    <w:rsid w:val="00E211D0"/>
    <w:rsid w:val="00E21A72"/>
    <w:rsid w:val="00E22C12"/>
    <w:rsid w:val="00E36659"/>
    <w:rsid w:val="00E36EAC"/>
    <w:rsid w:val="00E432B6"/>
    <w:rsid w:val="00E545C7"/>
    <w:rsid w:val="00E62426"/>
    <w:rsid w:val="00E63FA4"/>
    <w:rsid w:val="00E66D2A"/>
    <w:rsid w:val="00E72803"/>
    <w:rsid w:val="00E821A3"/>
    <w:rsid w:val="00E84E2B"/>
    <w:rsid w:val="00E912D7"/>
    <w:rsid w:val="00E945EE"/>
    <w:rsid w:val="00EA044F"/>
    <w:rsid w:val="00EA21A3"/>
    <w:rsid w:val="00EA2D08"/>
    <w:rsid w:val="00EA3AA0"/>
    <w:rsid w:val="00EA528B"/>
    <w:rsid w:val="00EA6E60"/>
    <w:rsid w:val="00EA722C"/>
    <w:rsid w:val="00EB05F2"/>
    <w:rsid w:val="00EB1148"/>
    <w:rsid w:val="00EB155F"/>
    <w:rsid w:val="00EB2CDB"/>
    <w:rsid w:val="00EB4EDA"/>
    <w:rsid w:val="00EB5A20"/>
    <w:rsid w:val="00EC1CF0"/>
    <w:rsid w:val="00EC7169"/>
    <w:rsid w:val="00EC7A89"/>
    <w:rsid w:val="00EC7E19"/>
    <w:rsid w:val="00ED019D"/>
    <w:rsid w:val="00ED085D"/>
    <w:rsid w:val="00ED7D7F"/>
    <w:rsid w:val="00EE515B"/>
    <w:rsid w:val="00EE56E9"/>
    <w:rsid w:val="00EE7E39"/>
    <w:rsid w:val="00EF2D2C"/>
    <w:rsid w:val="00EF3149"/>
    <w:rsid w:val="00EF3BF7"/>
    <w:rsid w:val="00EF5CBC"/>
    <w:rsid w:val="00EF65CA"/>
    <w:rsid w:val="00EF6B7C"/>
    <w:rsid w:val="00EF7066"/>
    <w:rsid w:val="00F004E7"/>
    <w:rsid w:val="00F009FA"/>
    <w:rsid w:val="00F014B5"/>
    <w:rsid w:val="00F01BD0"/>
    <w:rsid w:val="00F01CC3"/>
    <w:rsid w:val="00F0258F"/>
    <w:rsid w:val="00F029B7"/>
    <w:rsid w:val="00F0365D"/>
    <w:rsid w:val="00F038A1"/>
    <w:rsid w:val="00F06204"/>
    <w:rsid w:val="00F065D6"/>
    <w:rsid w:val="00F07378"/>
    <w:rsid w:val="00F10A9F"/>
    <w:rsid w:val="00F11F8D"/>
    <w:rsid w:val="00F14D97"/>
    <w:rsid w:val="00F175E6"/>
    <w:rsid w:val="00F20138"/>
    <w:rsid w:val="00F24082"/>
    <w:rsid w:val="00F2565C"/>
    <w:rsid w:val="00F30D8C"/>
    <w:rsid w:val="00F3278F"/>
    <w:rsid w:val="00F3377B"/>
    <w:rsid w:val="00F35FBF"/>
    <w:rsid w:val="00F40A0E"/>
    <w:rsid w:val="00F4197F"/>
    <w:rsid w:val="00F432DF"/>
    <w:rsid w:val="00F44162"/>
    <w:rsid w:val="00F45C61"/>
    <w:rsid w:val="00F5057E"/>
    <w:rsid w:val="00F50C45"/>
    <w:rsid w:val="00F534E0"/>
    <w:rsid w:val="00F61828"/>
    <w:rsid w:val="00F641A0"/>
    <w:rsid w:val="00F65745"/>
    <w:rsid w:val="00F735F2"/>
    <w:rsid w:val="00F746ED"/>
    <w:rsid w:val="00F753F5"/>
    <w:rsid w:val="00F805A4"/>
    <w:rsid w:val="00F818AF"/>
    <w:rsid w:val="00F854D9"/>
    <w:rsid w:val="00F85F3E"/>
    <w:rsid w:val="00F86303"/>
    <w:rsid w:val="00F871FF"/>
    <w:rsid w:val="00F9012A"/>
    <w:rsid w:val="00F90766"/>
    <w:rsid w:val="00F948A5"/>
    <w:rsid w:val="00F94A88"/>
    <w:rsid w:val="00F94AB4"/>
    <w:rsid w:val="00FA01C2"/>
    <w:rsid w:val="00FA1599"/>
    <w:rsid w:val="00FA1789"/>
    <w:rsid w:val="00FA7B91"/>
    <w:rsid w:val="00FB3D77"/>
    <w:rsid w:val="00FB5742"/>
    <w:rsid w:val="00FC11F4"/>
    <w:rsid w:val="00FC63F8"/>
    <w:rsid w:val="00FC70AA"/>
    <w:rsid w:val="00FD3768"/>
    <w:rsid w:val="00FD4CCB"/>
    <w:rsid w:val="00FD51FE"/>
    <w:rsid w:val="00FE3A82"/>
    <w:rsid w:val="00FE3CF0"/>
    <w:rsid w:val="00FE56C4"/>
    <w:rsid w:val="00FF2A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F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A4F8C"/>
    <w:pPr>
      <w:keepNext/>
      <w:numPr>
        <w:numId w:val="1"/>
      </w:numPr>
      <w:outlineLvl w:val="0"/>
    </w:pPr>
    <w:rPr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A67C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A210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qFormat/>
    <w:rsid w:val="00014B91"/>
    <w:pPr>
      <w:keepNext/>
      <w:numPr>
        <w:numId w:val="2"/>
      </w:numPr>
      <w:tabs>
        <w:tab w:val="clear" w:pos="1485"/>
        <w:tab w:val="num" w:pos="0"/>
      </w:tabs>
      <w:suppressAutoHyphens w:val="0"/>
      <w:ind w:left="0" w:firstLine="0"/>
      <w:jc w:val="center"/>
      <w:outlineLvl w:val="3"/>
    </w:pPr>
    <w:rPr>
      <w:b/>
      <w:sz w:val="2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6118D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4F8C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customStyle="1" w:styleId="a3">
    <w:name w:val="Содержимое таблицы"/>
    <w:basedOn w:val="a"/>
    <w:rsid w:val="004A4F8C"/>
    <w:pPr>
      <w:suppressLineNumbers/>
    </w:pPr>
  </w:style>
  <w:style w:type="character" w:customStyle="1" w:styleId="40">
    <w:name w:val="Заголовок 4 Знак"/>
    <w:basedOn w:val="a0"/>
    <w:link w:val="4"/>
    <w:uiPriority w:val="9"/>
    <w:rsid w:val="00014B9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31">
    <w:name w:val="Body Text Indent 3"/>
    <w:basedOn w:val="a"/>
    <w:link w:val="32"/>
    <w:semiHidden/>
    <w:rsid w:val="00014B91"/>
    <w:pPr>
      <w:suppressAutoHyphens w:val="0"/>
      <w:spacing w:line="360" w:lineRule="auto"/>
      <w:ind w:firstLine="720"/>
      <w:jc w:val="both"/>
    </w:pPr>
    <w:rPr>
      <w:sz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014B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014B91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14B9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3">
    <w:name w:val="Body Text 3"/>
    <w:basedOn w:val="a"/>
    <w:link w:val="34"/>
    <w:uiPriority w:val="99"/>
    <w:semiHidden/>
    <w:unhideWhenUsed/>
    <w:rsid w:val="00014B9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014B91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1">
    <w:name w:val="Body Text Indent 2"/>
    <w:basedOn w:val="a"/>
    <w:link w:val="22"/>
    <w:semiHidden/>
    <w:rsid w:val="00014B91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014B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14B9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A3518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351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A3518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extbody">
    <w:name w:val="Text body"/>
    <w:basedOn w:val="Standard"/>
    <w:rsid w:val="00A35186"/>
    <w:pPr>
      <w:spacing w:after="120"/>
    </w:pPr>
  </w:style>
  <w:style w:type="paragraph" w:styleId="a6">
    <w:name w:val="List Paragraph"/>
    <w:basedOn w:val="Standard"/>
    <w:rsid w:val="00A35186"/>
    <w:pPr>
      <w:ind w:left="720"/>
    </w:pPr>
  </w:style>
  <w:style w:type="paragraph" w:customStyle="1" w:styleId="TableContents">
    <w:name w:val="Table Contents"/>
    <w:basedOn w:val="Standard"/>
    <w:rsid w:val="00A35186"/>
    <w:pPr>
      <w:suppressLineNumbers/>
    </w:pPr>
  </w:style>
  <w:style w:type="numbering" w:customStyle="1" w:styleId="WW8Num2">
    <w:name w:val="WW8Num2"/>
    <w:basedOn w:val="a2"/>
    <w:rsid w:val="00A35186"/>
    <w:pPr>
      <w:numPr>
        <w:numId w:val="3"/>
      </w:numPr>
    </w:pPr>
  </w:style>
  <w:style w:type="numbering" w:customStyle="1" w:styleId="WW8Num4">
    <w:name w:val="WW8Num4"/>
    <w:basedOn w:val="a2"/>
    <w:rsid w:val="00A35186"/>
    <w:pPr>
      <w:numPr>
        <w:numId w:val="4"/>
      </w:numPr>
    </w:pPr>
  </w:style>
  <w:style w:type="paragraph" w:styleId="a7">
    <w:name w:val="Balloon Text"/>
    <w:basedOn w:val="a"/>
    <w:link w:val="a8"/>
    <w:uiPriority w:val="99"/>
    <w:semiHidden/>
    <w:unhideWhenUsed/>
    <w:rsid w:val="004A441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A4411"/>
    <w:rPr>
      <w:rFonts w:ascii="Segoe UI" w:eastAsia="Times New Roman" w:hAnsi="Segoe UI" w:cs="Segoe UI"/>
      <w:sz w:val="18"/>
      <w:szCs w:val="18"/>
      <w:lang w:eastAsia="ar-SA"/>
    </w:rPr>
  </w:style>
  <w:style w:type="paragraph" w:styleId="a9">
    <w:name w:val="Normal (Web)"/>
    <w:basedOn w:val="a"/>
    <w:uiPriority w:val="99"/>
    <w:unhideWhenUsed/>
    <w:rsid w:val="003735BF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a">
    <w:name w:val="Strong"/>
    <w:basedOn w:val="a0"/>
    <w:uiPriority w:val="22"/>
    <w:qFormat/>
    <w:rsid w:val="000B07F2"/>
    <w:rPr>
      <w:b/>
      <w:bCs/>
    </w:rPr>
  </w:style>
  <w:style w:type="character" w:styleId="ab">
    <w:name w:val="Hyperlink"/>
    <w:basedOn w:val="a0"/>
    <w:uiPriority w:val="99"/>
    <w:semiHidden/>
    <w:unhideWhenUsed/>
    <w:rsid w:val="000B07F2"/>
    <w:rPr>
      <w:color w:val="0000FF"/>
      <w:u w:val="single"/>
    </w:rPr>
  </w:style>
  <w:style w:type="character" w:styleId="ac">
    <w:name w:val="Emphasis"/>
    <w:basedOn w:val="a0"/>
    <w:uiPriority w:val="20"/>
    <w:qFormat/>
    <w:rsid w:val="009128DF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A67CC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ar-SA"/>
    </w:rPr>
  </w:style>
  <w:style w:type="character" w:styleId="ad">
    <w:name w:val="FollowedHyperlink"/>
    <w:basedOn w:val="a0"/>
    <w:uiPriority w:val="99"/>
    <w:semiHidden/>
    <w:unhideWhenUsed/>
    <w:rsid w:val="0029024D"/>
    <w:rPr>
      <w:color w:val="800080"/>
      <w:u w:val="single"/>
    </w:rPr>
  </w:style>
  <w:style w:type="paragraph" w:customStyle="1" w:styleId="consplusnormal0">
    <w:name w:val="consplusnormal"/>
    <w:basedOn w:val="a"/>
    <w:rsid w:val="0029024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tn-postcategoryicon">
    <w:name w:val="stn-postcategoryicon"/>
    <w:basedOn w:val="a0"/>
    <w:rsid w:val="003B6182"/>
  </w:style>
  <w:style w:type="character" w:customStyle="1" w:styleId="stn-post-metadata-category-name">
    <w:name w:val="stn-post-metadata-category-name"/>
    <w:basedOn w:val="a0"/>
    <w:rsid w:val="003B6182"/>
  </w:style>
  <w:style w:type="character" w:customStyle="1" w:styleId="30">
    <w:name w:val="Заголовок 3 Знак"/>
    <w:basedOn w:val="a0"/>
    <w:link w:val="3"/>
    <w:uiPriority w:val="9"/>
    <w:rsid w:val="006A2109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ar-SA"/>
    </w:rPr>
  </w:style>
  <w:style w:type="paragraph" w:customStyle="1" w:styleId="100">
    <w:name w:val="10"/>
    <w:basedOn w:val="a"/>
    <w:rsid w:val="0098268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rmal">
    <w:name w:val="consnormal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nformat">
    <w:name w:val="consplusnonformat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6">
    <w:name w:val="fontstyle16"/>
    <w:basedOn w:val="a0"/>
    <w:rsid w:val="00BE6C9F"/>
  </w:style>
  <w:style w:type="paragraph" w:customStyle="1" w:styleId="style5">
    <w:name w:val="style5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e">
    <w:name w:val="a"/>
    <w:basedOn w:val="a"/>
    <w:rsid w:val="0081703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basedOn w:val="a"/>
    <w:rsid w:val="00FA01C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doccaption">
    <w:name w:val="doccaption"/>
    <w:basedOn w:val="a0"/>
    <w:rsid w:val="00CC30D1"/>
  </w:style>
  <w:style w:type="character" w:customStyle="1" w:styleId="ff1">
    <w:name w:val="ff1"/>
    <w:basedOn w:val="a0"/>
    <w:rsid w:val="006C4118"/>
  </w:style>
  <w:style w:type="paragraph" w:customStyle="1" w:styleId="11">
    <w:name w:val="1"/>
    <w:basedOn w:val="a"/>
    <w:rsid w:val="00F4416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aaieiaie2">
    <w:name w:val="caaieiaie2"/>
    <w:basedOn w:val="a"/>
    <w:rsid w:val="000637D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dytext">
    <w:name w:val="bodytext"/>
    <w:basedOn w:val="a0"/>
    <w:rsid w:val="000637D0"/>
  </w:style>
  <w:style w:type="paragraph" w:customStyle="1" w:styleId="p6">
    <w:name w:val="p6"/>
    <w:basedOn w:val="a"/>
    <w:rsid w:val="00610B2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body0">
    <w:name w:val="textbody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listparagraph">
    <w:name w:val="listparagraph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default">
    <w:name w:val="default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u">
    <w:name w:val="u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5">
    <w:name w:val="3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0">
    <w:name w:val="a0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50">
    <w:name w:val="a5"/>
    <w:basedOn w:val="a"/>
    <w:rsid w:val="00BB0EA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">
    <w:name w:val="nospacing"/>
    <w:basedOn w:val="a"/>
    <w:rsid w:val="00A356F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7">
    <w:name w:val="p7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h-background-2">
    <w:name w:val="h-background-2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90">
    <w:name w:val="a9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10">
    <w:name w:val="31"/>
    <w:basedOn w:val="a"/>
    <w:rsid w:val="00C80B9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2">
    <w:name w:val="s2"/>
    <w:basedOn w:val="a0"/>
    <w:rsid w:val="00C80B9E"/>
  </w:style>
  <w:style w:type="paragraph" w:customStyle="1" w:styleId="ww-">
    <w:name w:val="ww-"/>
    <w:basedOn w:val="a"/>
    <w:rsid w:val="0045283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10">
    <w:name w:val="11"/>
    <w:basedOn w:val="a0"/>
    <w:rsid w:val="008034EA"/>
  </w:style>
  <w:style w:type="paragraph" w:customStyle="1" w:styleId="210">
    <w:name w:val="21"/>
    <w:basedOn w:val="a"/>
    <w:rsid w:val="00F805A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00">
    <w:name w:val="30"/>
    <w:basedOn w:val="a"/>
    <w:rsid w:val="00C25E4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2">
    <w:name w:val="12"/>
    <w:basedOn w:val="a0"/>
    <w:rsid w:val="00C25E4B"/>
  </w:style>
  <w:style w:type="paragraph" w:customStyle="1" w:styleId="a30">
    <w:name w:val="a3"/>
    <w:basedOn w:val="a"/>
    <w:rsid w:val="009011D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00">
    <w:name w:val="consplusnormal0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3">
    <w:name w:val="p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3">
    <w:name w:val="p1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8">
    <w:name w:val="s8"/>
    <w:basedOn w:val="a0"/>
    <w:rsid w:val="003113EC"/>
  </w:style>
  <w:style w:type="character" w:customStyle="1" w:styleId="s1">
    <w:name w:val="s1"/>
    <w:basedOn w:val="a0"/>
    <w:rsid w:val="003113EC"/>
  </w:style>
  <w:style w:type="paragraph" w:customStyle="1" w:styleId="p17">
    <w:name w:val="p17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3113EC"/>
  </w:style>
  <w:style w:type="character" w:customStyle="1" w:styleId="s12">
    <w:name w:val="s12"/>
    <w:basedOn w:val="a0"/>
    <w:rsid w:val="003113EC"/>
  </w:style>
  <w:style w:type="paragraph" w:customStyle="1" w:styleId="p9">
    <w:name w:val="p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7">
    <w:name w:val="s7"/>
    <w:basedOn w:val="a0"/>
    <w:rsid w:val="00244E05"/>
  </w:style>
  <w:style w:type="character" w:customStyle="1" w:styleId="s9">
    <w:name w:val="s9"/>
    <w:basedOn w:val="a0"/>
    <w:rsid w:val="00244E05"/>
  </w:style>
  <w:style w:type="paragraph" w:customStyle="1" w:styleId="p29">
    <w:name w:val="p2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10">
    <w:name w:val="s10"/>
    <w:basedOn w:val="a0"/>
    <w:rsid w:val="00244E05"/>
  </w:style>
  <w:style w:type="paragraph" w:customStyle="1" w:styleId="heading">
    <w:name w:val="heading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doclist">
    <w:name w:val="consplusdoclist"/>
    <w:basedOn w:val="a"/>
    <w:rsid w:val="004D15F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-">
    <w:name w:val="-"/>
    <w:basedOn w:val="a0"/>
    <w:rsid w:val="004D15F2"/>
  </w:style>
  <w:style w:type="paragraph" w:customStyle="1" w:styleId="arial">
    <w:name w:val="arial"/>
    <w:basedOn w:val="a"/>
    <w:rsid w:val="002E169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highlightactive">
    <w:name w:val="highlighthighlightactive"/>
    <w:basedOn w:val="a0"/>
    <w:rsid w:val="00240EDD"/>
  </w:style>
  <w:style w:type="paragraph" w:customStyle="1" w:styleId="constitle">
    <w:name w:val="constitle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">
    <w:name w:val="consnonformat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0"/>
    <w:rsid w:val="002F207A"/>
  </w:style>
  <w:style w:type="character" w:customStyle="1" w:styleId="50">
    <w:name w:val="Заголовок 5 Знак"/>
    <w:basedOn w:val="a0"/>
    <w:link w:val="5"/>
    <w:uiPriority w:val="9"/>
    <w:rsid w:val="006118D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  <w:style w:type="paragraph" w:customStyle="1" w:styleId="a40">
    <w:name w:val="a4"/>
    <w:basedOn w:val="a"/>
    <w:rsid w:val="003748A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j">
    <w:name w:val="printj"/>
    <w:basedOn w:val="a"/>
    <w:rsid w:val="002D7AD3"/>
    <w:pPr>
      <w:suppressAutoHyphens w:val="0"/>
      <w:spacing w:before="100" w:beforeAutospacing="1" w:after="100" w:afterAutospacing="1"/>
    </w:pPr>
    <w:rPr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D7A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D7AD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ing50">
    <w:name w:val="heading50"/>
    <w:basedOn w:val="a"/>
    <w:rsid w:val="00976C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cell">
    <w:name w:val="conspluscell"/>
    <w:basedOn w:val="a"/>
    <w:rsid w:val="0092139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0">
    <w:name w:val="af0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2">
    <w:name w:val="af2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ableparagraph">
    <w:name w:val="tableparagraph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">
    <w:name w:val="s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5">
    <w:name w:val="15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g">
    <w:name w:val="g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">
    <w:name w:val="text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rticle">
    <w:name w:val="article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25">
    <w:name w:val="2"/>
    <w:basedOn w:val="a0"/>
    <w:rsid w:val="00877C4C"/>
  </w:style>
  <w:style w:type="paragraph" w:customStyle="1" w:styleId="rigcontext">
    <w:name w:val="rigcontext"/>
    <w:basedOn w:val="a"/>
    <w:rsid w:val="000904B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0">
    <w:name w:val="consnonformat0"/>
    <w:basedOn w:val="a"/>
    <w:rsid w:val="006A3AC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20">
    <w:name w:val="22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b">
    <w:name w:val="1b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oktitle">
    <w:name w:val="booktitle"/>
    <w:basedOn w:val="a0"/>
    <w:rsid w:val="008F1A80"/>
  </w:style>
  <w:style w:type="paragraph" w:customStyle="1" w:styleId="p5">
    <w:name w:val="p5"/>
    <w:basedOn w:val="a"/>
    <w:rsid w:val="008636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10">
    <w:name w:val="a1"/>
    <w:basedOn w:val="a"/>
    <w:rsid w:val="00D80A6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pelle">
    <w:name w:val="spelle"/>
    <w:basedOn w:val="a0"/>
    <w:rsid w:val="00B72C64"/>
  </w:style>
  <w:style w:type="paragraph" w:customStyle="1" w:styleId="2200">
    <w:name w:val="220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c">
    <w:name w:val="printc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5">
    <w:name w:val="fontstyle15"/>
    <w:basedOn w:val="a0"/>
    <w:rsid w:val="00B72C64"/>
  </w:style>
  <w:style w:type="paragraph" w:customStyle="1" w:styleId="bodytext21">
    <w:name w:val="bodytext21"/>
    <w:basedOn w:val="a"/>
    <w:rsid w:val="00D6196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eader-user-name">
    <w:name w:val="header-user-name"/>
    <w:basedOn w:val="a0"/>
    <w:rsid w:val="001E267C"/>
  </w:style>
  <w:style w:type="paragraph" w:customStyle="1" w:styleId="14">
    <w:name w:val="14"/>
    <w:basedOn w:val="a"/>
    <w:rsid w:val="001E26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d0">
    <w:name w:val="ad"/>
    <w:basedOn w:val="a"/>
    <w:rsid w:val="00EF65C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western">
    <w:name w:val="western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">
    <w:name w:val="highlight"/>
    <w:basedOn w:val="a0"/>
    <w:rsid w:val="00D14CEE"/>
  </w:style>
  <w:style w:type="paragraph" w:customStyle="1" w:styleId="materialtext1">
    <w:name w:val="materialtext1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41">
    <w:name w:val="4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wffiletext">
    <w:name w:val="wf_file_text"/>
    <w:basedOn w:val="a0"/>
    <w:rsid w:val="00914697"/>
  </w:style>
  <w:style w:type="paragraph" w:customStyle="1" w:styleId="consplusnormal1">
    <w:name w:val="consplusnormal1"/>
    <w:basedOn w:val="a"/>
    <w:rsid w:val="00FC11F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20">
    <w:name w:val="a2"/>
    <w:basedOn w:val="a"/>
    <w:rsid w:val="00DE672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1">
    <w:name w:val="nospacing1"/>
    <w:basedOn w:val="a"/>
    <w:rsid w:val="00D80B5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80">
    <w:name w:val="a8"/>
    <w:basedOn w:val="a"/>
    <w:rsid w:val="007D162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21">
    <w:name w:val="fontstyle21"/>
    <w:basedOn w:val="a0"/>
    <w:rsid w:val="007D162B"/>
  </w:style>
  <w:style w:type="character" w:customStyle="1" w:styleId="s3">
    <w:name w:val="s3"/>
    <w:basedOn w:val="a0"/>
    <w:rsid w:val="00E432B6"/>
  </w:style>
  <w:style w:type="paragraph" w:customStyle="1" w:styleId="200">
    <w:name w:val="20"/>
    <w:basedOn w:val="a"/>
    <w:rsid w:val="00D43EF7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onsplustitle0">
    <w:name w:val="consplustitle0"/>
    <w:basedOn w:val="a0"/>
    <w:rsid w:val="009667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19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35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869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0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9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254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4200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97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5978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45033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48213">
          <w:marLeft w:val="27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98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83769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37835">
          <w:marLeft w:val="18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346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7737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403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684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7405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714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830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26971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7451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804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6221">
          <w:marLeft w:val="31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43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605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9403">
          <w:marLeft w:val="22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541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6067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456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9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82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9800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8041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02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289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6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1358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8742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5342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2176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63384">
          <w:marLeft w:val="36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1675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21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460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2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7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2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161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66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5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0457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7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8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4739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1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3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5685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8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1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858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6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6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0282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82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4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0695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3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72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3292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79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11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189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0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760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62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1333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7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33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2050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5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9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69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096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93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8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2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7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0601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4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9416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3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86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04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757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0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701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04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55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5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9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7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911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587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2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87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25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2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8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2059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2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06017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9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447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21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0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9618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3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1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3244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23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4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0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5360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6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6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5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1091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4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06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08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00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94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802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26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5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46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7617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06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7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8945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80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7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2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1573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32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75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57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516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4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33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13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33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61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32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43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50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32763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9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3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2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1237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5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3670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373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45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8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355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7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9723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18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80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8191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1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016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122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73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79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93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65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90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24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68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88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36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3380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22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1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1694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125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1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134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0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001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106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5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80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7627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246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68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9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134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51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84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2001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68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9" w:color="000000"/>
            <w:right w:val="none" w:sz="0" w:space="0" w:color="auto"/>
          </w:divBdr>
        </w:div>
      </w:divsChild>
    </w:div>
    <w:div w:id="4205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8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48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1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3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1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87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804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01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5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50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74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41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83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95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03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13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62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8060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6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8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6515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8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0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1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99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94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07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0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5110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86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8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2006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1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2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7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5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76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0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536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64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50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542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45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58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6394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8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5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39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4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4751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06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75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7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3443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4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13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9323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96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9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81636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61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3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4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8057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0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9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2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72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61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35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98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896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61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3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571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03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1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2555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9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2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1754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77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64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6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11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9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902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37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087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9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3649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0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11081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6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6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4832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03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80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2443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0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84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0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1930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68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7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51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3489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73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9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010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7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1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57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71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34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79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701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4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6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770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56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8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14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64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16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5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5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7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3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48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63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968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05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5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8252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4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2565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15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56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41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09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6911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248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28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75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80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6697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539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65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105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194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228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0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6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7613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53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09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34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45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3711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88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10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90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28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7274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9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8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6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7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2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2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5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4876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2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4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6431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63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9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526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85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5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164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01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1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4369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125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5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975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99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9284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3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35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2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086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05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880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32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0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3832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7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0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3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71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51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33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5918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120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6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1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9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9661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6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5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9535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7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7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2876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7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8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744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175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28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00223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21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9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80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20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951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6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9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3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177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2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7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14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70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20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212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86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23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9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0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84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483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7892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5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6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87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6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4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5296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24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2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1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6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1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7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5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0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815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490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73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6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3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8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4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9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4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8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6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74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2439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1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0137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66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57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31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0547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95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9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6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73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2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64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5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7986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7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23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5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3363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76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82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2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8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5865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335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9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6900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06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8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105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42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1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9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71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8725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691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90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9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108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05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97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93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49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92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939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2874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24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8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7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1295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3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27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9975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6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7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391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846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3472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32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8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324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4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96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458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1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9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4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0468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7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48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19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5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373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7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3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9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51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65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0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865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220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66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9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983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8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4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0671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11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50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9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479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27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56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2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423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28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6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0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4682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8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9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075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10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4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78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56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2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39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7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26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85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86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85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23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40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51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72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459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2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63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46000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80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95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80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61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92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2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3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40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784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8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559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692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010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30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8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6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8487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4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0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51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48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5559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0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113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01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1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2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53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520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16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2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7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8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5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6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7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7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30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6847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7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84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837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1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3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62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1836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15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13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4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5154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90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9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3215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85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96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267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01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89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89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4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84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6138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112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48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5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1156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54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2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3990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93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7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25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23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7272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7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9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925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8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7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1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1534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8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1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6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1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3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647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9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2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7879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86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76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8849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0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5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185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0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775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906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82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6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7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398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77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0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2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6447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97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16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986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0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01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3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99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85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2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03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60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0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8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15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25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49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9395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3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2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71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55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0081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18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47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8563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78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5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7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26159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8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56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5396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3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1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3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429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31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4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8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522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0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02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07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2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731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2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4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00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205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1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1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32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75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09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6546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54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85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2489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0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6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8694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7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2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6097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0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2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7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0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70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31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85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386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0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46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66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2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135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55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6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1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656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06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923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99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3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63690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7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4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0540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52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0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799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82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649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0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962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1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3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7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823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0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2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3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73646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1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268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370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8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89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79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250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29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7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66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63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2534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003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85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717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5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17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43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3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0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47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58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4324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56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86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88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015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8269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3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0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483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1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4051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7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96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5261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9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82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4313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92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2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199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04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8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087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5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B4EDC3-EA34-40E7-9A16-7C41DE8FEB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8255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master</cp:lastModifiedBy>
  <cp:revision>939</cp:revision>
  <cp:lastPrinted>2020-01-20T13:02:00Z</cp:lastPrinted>
  <dcterms:created xsi:type="dcterms:W3CDTF">2020-01-17T12:11:00Z</dcterms:created>
  <dcterms:modified xsi:type="dcterms:W3CDTF">2023-11-17T04:09:00Z</dcterms:modified>
</cp:coreProperties>
</file>