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20" w:rsidRDefault="006F3020" w:rsidP="006F30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Установлена ответственность за неоднократное агрессивное вождение</w:t>
      </w:r>
    </w:p>
    <w:p w:rsidR="006F3020" w:rsidRDefault="006F3020" w:rsidP="006F30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Согласно положений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Федерального закона от 30.12.2021 № 458-ФЗ «О внесении изменений в Уголовный кодекс Российской Федерации и статьи 31 и 150 Уголовно-процессуального кодекса Российской Федерации» уголовный кодекс Российской Федерации дополнен статьей 264.2, а именно - нарушение правил дорожного движения лицом, подвергнутым административному наказанию и лишенным права управления транспортными средствами.</w:t>
      </w:r>
    </w:p>
    <w:p w:rsidR="006F3020" w:rsidRDefault="006F3020" w:rsidP="006F30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Часть первая статьи 264.2 УК РФ трактуется как нарушение правил дорожного движения, предусмотренное частью 4 или 5 статьи 12.9, либо частью 4 статьи 12.15 Кодекса Российской Федерации об административных правонарушениях, лицом, подвергнутым административному наказанию и лишенным права управления транспортными средствами за любое из деяний, предусмотренных частью 7 статьи 12.9 и частью 5 статьи 12.15 Кодекса Российской Федерации об административных правонарушениях.</w:t>
      </w:r>
      <w:proofErr w:type="gramEnd"/>
    </w:p>
    <w:p w:rsidR="006F3020" w:rsidRDefault="006F3020" w:rsidP="006F30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Санкция предусматривает наложение штрафа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лет, либо обязательными работами на срок до четырехсот восьмидесяти часов с лишением права занимать определенные должности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или заниматься определенной деятельностью на срок до трех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  <w:proofErr w:type="gramEnd"/>
    </w:p>
    <w:p w:rsidR="006F3020" w:rsidRDefault="006F3020" w:rsidP="006F30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вторая часть статьи 264.2 УК РФ предусматривает нарушение правил дорожного движения, предусмотренное частью 4 или 5 статьи 12.9 либо частью 4 статьи 12.15 Кодекса Российской Федерации об административных правонарушениях, лицом, имеющим судимость за совершение преступления, предусмотренного настоящей статьей.</w:t>
      </w:r>
    </w:p>
    <w:p w:rsidR="006F3020" w:rsidRDefault="006F3020" w:rsidP="006F30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Санкция предусматривает наложение штрафа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лет, либо исправительными работами на срок до двух лет с лишением права занимать определенные должности или заниматься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определенной деятельностью на срок до шести лет,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лет, либо лишением свободы на срок до трех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лет с лишением права занимать определенные должности или заниматься определенной деятельностью на срок до шести лет.</w:t>
      </w:r>
    </w:p>
    <w:p w:rsidR="006F3020" w:rsidRDefault="006F3020" w:rsidP="006F30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Согласно примечанию к статье 264.2 УК РФ, действие настоящей статьи не распространяется на случаи фиксации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6F3020" w:rsidRDefault="006F3020" w:rsidP="006F30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Указанные нормы действуют с 10 января 2022 года.</w:t>
      </w:r>
    </w:p>
    <w:p w:rsidR="006F3020" w:rsidRDefault="006F3020" w:rsidP="006F30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                                                                      И.И. Зубков</w:t>
      </w:r>
    </w:p>
    <w:p w:rsidR="00BA313B" w:rsidRPr="006F3020" w:rsidRDefault="00BA313B" w:rsidP="006F3020"/>
    <w:sectPr w:rsidR="00BA313B" w:rsidRPr="006F302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3A5C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F31F9-74BF-45BD-84D9-38B4A014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8255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938</cp:revision>
  <cp:lastPrinted>2020-01-20T13:02:00Z</cp:lastPrinted>
  <dcterms:created xsi:type="dcterms:W3CDTF">2020-01-17T12:11:00Z</dcterms:created>
  <dcterms:modified xsi:type="dcterms:W3CDTF">2023-11-17T04:09:00Z</dcterms:modified>
</cp:coreProperties>
</file>