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9A" w:rsidRDefault="002C7C9A" w:rsidP="002C7C9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Беловского района в рамках мониторинга информационно-телекоммуникационной сети «Интернет» проведен осмотр страниц пользователей социальной сети «</w:t>
      </w:r>
      <w:proofErr w:type="spellStart"/>
      <w:r>
        <w:rPr>
          <w:rFonts w:ascii="Verdana" w:hAnsi="Verdana"/>
          <w:color w:val="292D24"/>
          <w:sz w:val="20"/>
          <w:szCs w:val="20"/>
        </w:rPr>
        <w:t>ВКонтакте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». При этом выявлено 2 сообщества, на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интернет-страницах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которых содержится информация, побуждающая детей к совершению действий, представляющих угрозу их жизни и (или) здоровью, в том числе к причинению вреда своему здоровью, самоубийству; способная вызвать у детей желание употребить наркотические средства, психотропные и (или) одурманивающие вещества.</w:t>
      </w:r>
    </w:p>
    <w:p w:rsidR="002C7C9A" w:rsidRDefault="002C7C9A" w:rsidP="002C7C9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29.11.2021 в суд направлено 2 исковых заявления о признании информации, размещенной в сети «Интернет», запрещенной к распространению на территории Российской Федерации.</w:t>
      </w:r>
    </w:p>
    <w:p w:rsidR="002C7C9A" w:rsidRDefault="002C7C9A" w:rsidP="002C7C9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 Беловского района                                           К.С. Олейник</w:t>
      </w:r>
    </w:p>
    <w:p w:rsidR="002C7C9A" w:rsidRDefault="002C7C9A" w:rsidP="002C7C9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К.С. Олейник, тел. 046040005</w:t>
      </w:r>
    </w:p>
    <w:p w:rsidR="00BA313B" w:rsidRPr="002C7C9A" w:rsidRDefault="00BA313B" w:rsidP="002C7C9A"/>
    <w:sectPr w:rsidR="00BA313B" w:rsidRPr="002C7C9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E4DD-9671-4DFE-A388-D9E5FE71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936</cp:revision>
  <cp:lastPrinted>2020-01-20T13:02:00Z</cp:lastPrinted>
  <dcterms:created xsi:type="dcterms:W3CDTF">2020-01-17T12:11:00Z</dcterms:created>
  <dcterms:modified xsi:type="dcterms:W3CDTF">2023-11-17T04:08:00Z</dcterms:modified>
</cp:coreProperties>
</file>