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68" w:rsidRDefault="005F0668" w:rsidP="005F06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истекшем периоде 2021 года в соответствии с решением Промышленного суда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по иску прокурора Беловского района Комитет социального обеспечения материнства и детства Курской области предоставил 1 лицу из числа детей, оставшихся без попечения родителей, жилое помещение по договору найма специализированного жилого помещения на территории Беловского района Курской области.</w:t>
      </w:r>
    </w:p>
    <w:p w:rsidR="005F0668" w:rsidRDefault="005F0668" w:rsidP="005F06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Работа на данном направлении прокуратурой района ведётся на систематической основе. В 2021 году прокурором в суд направлено 3 исковых заявления в интересах лиц из числа детей, оставшихся без попечения родителей, об обеспечении жилым помещением. Заявления рассмотрены и удовлетворены. Исполнение решений суда находится на контроле прокуратуры Беловского района.</w:t>
      </w:r>
    </w:p>
    <w:p w:rsidR="005F0668" w:rsidRDefault="005F0668" w:rsidP="005F066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Ст. помощник прокурора Беловского  района                                  В.А. Еремина</w:t>
      </w:r>
    </w:p>
    <w:p w:rsidR="00BA313B" w:rsidRPr="005F0668" w:rsidRDefault="00BA313B" w:rsidP="005F0668"/>
    <w:sectPr w:rsidR="00BA313B" w:rsidRPr="005F066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C6CD-2EAF-46C8-8789-A15C186E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935</cp:revision>
  <cp:lastPrinted>2020-01-20T13:02:00Z</cp:lastPrinted>
  <dcterms:created xsi:type="dcterms:W3CDTF">2020-01-17T12:11:00Z</dcterms:created>
  <dcterms:modified xsi:type="dcterms:W3CDTF">2023-11-17T04:07:00Z</dcterms:modified>
</cp:coreProperties>
</file>