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4B" w:rsidRDefault="00A7444B" w:rsidP="00A744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Исключено требование о предоставлении потребителем коммунальной услуги исполнителю копии свидетельства о поверке средств измерений</w:t>
      </w:r>
    </w:p>
    <w:p w:rsidR="00A7444B" w:rsidRDefault="00A7444B" w:rsidP="00A744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Правительства РФ от 12.04.2023 № 588 "О внесении изменений в Правила предоставления коммунальных услуг собственникам и пользователям помещений в многоквартирных домах и жилых домов»</w:t>
      </w:r>
      <w:r>
        <w:rPr>
          <w:rStyle w:val="aa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исключено требование о предоставлении потребителем коммунальной услуги исполнителю копии свидетельства о поверке средств измерений.</w:t>
      </w:r>
    </w:p>
    <w:p w:rsidR="00A7444B" w:rsidRDefault="00A7444B" w:rsidP="00A744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Нормы Правил предоставления коммунальных услуг собственникам и пользователям помещений в многоквартирных домах и жилых домов приведены в соответствие с Федеральным законом "Об обеспечении единства измерений".</w:t>
      </w:r>
    </w:p>
    <w:p w:rsidR="00A7444B" w:rsidRDefault="00A7444B" w:rsidP="00A744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 вступает в силу со дня его официального опубликования и распространяется на правоотношения, возникшие с 1 сентября 2022 г.</w:t>
      </w:r>
    </w:p>
    <w:p w:rsidR="00A7444B" w:rsidRDefault="00A7444B" w:rsidP="00A744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 Пронина Н.В.</w:t>
      </w:r>
    </w:p>
    <w:p w:rsidR="00BA313B" w:rsidRPr="00A7444B" w:rsidRDefault="00BA313B" w:rsidP="00A7444B"/>
    <w:sectPr w:rsidR="00BA313B" w:rsidRPr="00A7444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2611-4344-4F3E-AAD2-AD0A1412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749</cp:revision>
  <cp:lastPrinted>2020-01-20T13:02:00Z</cp:lastPrinted>
  <dcterms:created xsi:type="dcterms:W3CDTF">2020-01-17T12:11:00Z</dcterms:created>
  <dcterms:modified xsi:type="dcterms:W3CDTF">2023-11-16T17:35:00Z</dcterms:modified>
</cp:coreProperties>
</file>