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5C" w:rsidRDefault="00233A5C" w:rsidP="00233A5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Какая ответственность предусмотрена за совершение преступлений в сфере миграций?</w:t>
      </w:r>
    </w:p>
    <w:p w:rsidR="00233A5C" w:rsidRDefault="00233A5C" w:rsidP="00233A5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Незаконная миграция - это въезд в Российскую Федерацию, пребывание в ней и выезд с ее территории иностранных граждан и лиц без гражданства с нарушением российского законодательства, регулирующего порядок въезда, пребывания, транзитного проезда и выезда иностранных граждан, а также произвольное изменение ими своего правового положения в период нахождения на территории Российской Федерации.</w:t>
      </w:r>
    </w:p>
    <w:p w:rsidR="00233A5C" w:rsidRDefault="00233A5C" w:rsidP="00233A5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Порядок пересечения Государственной границы РФ установлен Федеральным законом «О порядке выезда из Российской Федерации и въезда в Российскую Федерацию».</w:t>
      </w:r>
    </w:p>
    <w:p w:rsidR="00233A5C" w:rsidRDefault="00233A5C" w:rsidP="00233A5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Ответственность за нелегальную миграцию предусмотрена статьями 322 - 322.3 Уголовного кодекса РФ.</w:t>
      </w:r>
    </w:p>
    <w:p w:rsidR="00233A5C" w:rsidRDefault="00233A5C" w:rsidP="00233A5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Статья 322 УК РФ предусматривает ответственность за перемещение через границу при отсутствии установленных документов, с использованием подложных или чужих документов либо с действительными документами, но без соответствующего разрешения, а также </w:t>
      </w:r>
      <w:proofErr w:type="gramStart"/>
      <w:r>
        <w:rPr>
          <w:rFonts w:ascii="Verdana" w:hAnsi="Verdana"/>
          <w:color w:val="292D24"/>
          <w:sz w:val="20"/>
          <w:szCs w:val="20"/>
        </w:rPr>
        <w:t>минуя пограничный контроль или в неустановленном месте является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незаконным пересечением границы.</w:t>
      </w:r>
    </w:p>
    <w:p w:rsidR="00233A5C" w:rsidRDefault="00233A5C" w:rsidP="00233A5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Наказание за данное противоправное деяние наступает в виде штрафа, принудительных работ или лишения свободы в зависимости от определенных этой нормой закона обстоятельств.</w:t>
      </w:r>
    </w:p>
    <w:p w:rsidR="00233A5C" w:rsidRDefault="00233A5C" w:rsidP="00233A5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Уголовно-наказуемым деянием является организация незаконной миграции (ст. 322.1 УК РФ), то есть организация незаконного въезда в РФ иностранных граждан или лиц без гражданства, их незаконного пребывания в стране или незаконного транзитного проезда через российскую территорию.</w:t>
      </w:r>
    </w:p>
    <w:p w:rsidR="00233A5C" w:rsidRDefault="00233A5C" w:rsidP="00233A5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 эти действия предусмотрены штраф, обязательные или исправительные работы либо лишение свободы на срок до пяти лет, с правом суда применить дополнительное наказание в виде ограничения свободы сроком до двух лет.</w:t>
      </w:r>
    </w:p>
    <w:p w:rsidR="00233A5C" w:rsidRDefault="00233A5C" w:rsidP="00233A5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части второй (те же деяния, совершенные организованной группой или в целях совершения преступления на территории РФ) установлено лишение свободы на срок до семи лет, с возможностью назначения дополнительного наказания в виде штрафа и ограничения свободы.</w:t>
      </w:r>
    </w:p>
    <w:p w:rsidR="00233A5C" w:rsidRDefault="00233A5C" w:rsidP="00233A5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Статьями 322.2 и 322.3, устанавливающими ответственность за фиктивную регистрацию гражданина России по месту пребывания или жительства в жилом помещении в Российской Федерации, за фиктивную регистрацию иностранного гражданина или лица без гражданства по месту жительства в жилом помещении в Российской Федерации, а также за фиктивную постановку на учет иностранного гражданина или лица без гражданства по месту пребывания в жилом помещении в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Российской Федерации.</w:t>
      </w:r>
    </w:p>
    <w:p w:rsidR="00233A5C" w:rsidRDefault="00233A5C" w:rsidP="00233A5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Заместитель прокурора Железнодорожного</w:t>
      </w:r>
    </w:p>
    <w:p w:rsidR="00233A5C" w:rsidRDefault="00233A5C" w:rsidP="00233A5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административного округа </w:t>
      </w:r>
      <w:proofErr w:type="gramStart"/>
      <w:r>
        <w:rPr>
          <w:rFonts w:ascii="Verdana" w:hAnsi="Verdana"/>
          <w:color w:val="292D24"/>
          <w:sz w:val="20"/>
          <w:szCs w:val="20"/>
        </w:rPr>
        <w:t>г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. Курска                                                         И.С. </w:t>
      </w:r>
      <w:proofErr w:type="spellStart"/>
      <w:r>
        <w:rPr>
          <w:rFonts w:ascii="Verdana" w:hAnsi="Verdana"/>
          <w:color w:val="292D24"/>
          <w:sz w:val="20"/>
          <w:szCs w:val="20"/>
        </w:rPr>
        <w:t>Рагулин</w:t>
      </w:r>
      <w:proofErr w:type="spellEnd"/>
    </w:p>
    <w:p w:rsidR="00BA313B" w:rsidRPr="00233A5C" w:rsidRDefault="00BA313B" w:rsidP="00233A5C"/>
    <w:sectPr w:rsidR="00BA313B" w:rsidRPr="00233A5C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3A5C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36C2"/>
    <w:rsid w:val="004E47E3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2890"/>
    <w:rsid w:val="00573190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6DC8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66D2A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86480-E9E4-4D10-B91D-D91DD209D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7709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932</cp:revision>
  <cp:lastPrinted>2020-01-20T13:02:00Z</cp:lastPrinted>
  <dcterms:created xsi:type="dcterms:W3CDTF">2020-01-17T12:11:00Z</dcterms:created>
  <dcterms:modified xsi:type="dcterms:W3CDTF">2023-11-16T19:03:00Z</dcterms:modified>
</cp:coreProperties>
</file>