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b/>
          <w:bCs/>
          <w:color w:val="292D24"/>
          <w:sz w:val="20"/>
          <w:lang w:eastAsia="ru-RU"/>
        </w:rPr>
        <w:t>Какая ответственность предусмотрена за распространение экстремистских материалов?</w:t>
      </w:r>
    </w:p>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color w:val="292D24"/>
          <w:sz w:val="20"/>
          <w:szCs w:val="20"/>
          <w:lang w:eastAsia="ru-RU"/>
        </w:rPr>
        <w:t>Согласно статье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запрещается разжигание социальной, расовой, национальной и религиозной розни, унижения достоинства человека в зависимости от его пола, расы, национальности, языка, происхождения, отношения к религии, а также их производство и хранение в целях распространения.</w:t>
      </w:r>
    </w:p>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color w:val="292D24"/>
          <w:sz w:val="20"/>
          <w:szCs w:val="20"/>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color w:val="292D24"/>
          <w:sz w:val="20"/>
          <w:szCs w:val="20"/>
          <w:lang w:eastAsia="ru-RU"/>
        </w:rPr>
        <w:t xml:space="preserve">Экстремистские материалы – это предназначенные для распространения либо публичного демонстрирования </w:t>
      </w:r>
      <w:proofErr w:type="gramStart"/>
      <w:r w:rsidRPr="009B27D3">
        <w:rPr>
          <w:rFonts w:ascii="Verdana" w:hAnsi="Verdana"/>
          <w:color w:val="292D24"/>
          <w:sz w:val="20"/>
          <w:szCs w:val="20"/>
          <w:lang w:eastAsia="ru-RU"/>
        </w:rPr>
        <w:t>документы</w:t>
      </w:r>
      <w:proofErr w:type="gramEnd"/>
      <w:r w:rsidRPr="009B27D3">
        <w:rPr>
          <w:rFonts w:ascii="Verdana" w:hAnsi="Verdana"/>
          <w:color w:val="292D24"/>
          <w:sz w:val="20"/>
          <w:szCs w:val="20"/>
          <w:lang w:eastAsia="ru-RU"/>
        </w:rP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 ч.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color w:val="292D24"/>
          <w:sz w:val="20"/>
          <w:szCs w:val="20"/>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color w:val="292D24"/>
          <w:sz w:val="20"/>
          <w:szCs w:val="20"/>
          <w:lang w:eastAsia="ru-RU"/>
        </w:rPr>
        <w:t xml:space="preserve">Уголовная ответственность предусмотрена </w:t>
      </w:r>
      <w:proofErr w:type="gramStart"/>
      <w:r w:rsidRPr="009B27D3">
        <w:rPr>
          <w:rFonts w:ascii="Verdana" w:hAnsi="Verdana"/>
          <w:color w:val="292D24"/>
          <w:sz w:val="20"/>
          <w:szCs w:val="20"/>
          <w:lang w:eastAsia="ru-RU"/>
        </w:rPr>
        <w:t>за</w:t>
      </w:r>
      <w:proofErr w:type="gramEnd"/>
      <w:r w:rsidRPr="009B27D3">
        <w:rPr>
          <w:rFonts w:ascii="Verdana" w:hAnsi="Verdana"/>
          <w:color w:val="292D24"/>
          <w:sz w:val="20"/>
          <w:szCs w:val="20"/>
          <w:lang w:eastAsia="ru-RU"/>
        </w:rPr>
        <w:t>:</w:t>
      </w:r>
    </w:p>
    <w:p w:rsidR="009B27D3" w:rsidRPr="009B27D3" w:rsidRDefault="009B27D3" w:rsidP="009B27D3">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9B27D3">
        <w:rPr>
          <w:rFonts w:ascii="Verdana" w:hAnsi="Verdana"/>
          <w:color w:val="3D4437"/>
          <w:sz w:val="20"/>
          <w:szCs w:val="20"/>
          <w:lang w:eastAsia="ru-RU"/>
        </w:rPr>
        <w:t>публичные призывы к осуществлению экстремистской деятельности;</w:t>
      </w:r>
    </w:p>
    <w:p w:rsidR="009B27D3" w:rsidRPr="009B27D3" w:rsidRDefault="009B27D3" w:rsidP="009B27D3">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9B27D3">
        <w:rPr>
          <w:rFonts w:ascii="Verdana" w:hAnsi="Verdana"/>
          <w:color w:val="3D4437"/>
          <w:sz w:val="20"/>
          <w:szCs w:val="20"/>
          <w:lang w:eastAsia="ru-RU"/>
        </w:rPr>
        <w:t>возбуждение ненависти либо вражды, а равно унижение человеческого достоинства;</w:t>
      </w:r>
    </w:p>
    <w:p w:rsidR="009B27D3" w:rsidRPr="009B27D3" w:rsidRDefault="009B27D3" w:rsidP="009B27D3">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9B27D3">
        <w:rPr>
          <w:rFonts w:ascii="Verdana" w:hAnsi="Verdana"/>
          <w:color w:val="3D4437"/>
          <w:sz w:val="20"/>
          <w:szCs w:val="20"/>
          <w:lang w:eastAsia="ru-RU"/>
        </w:rPr>
        <w:t>организацию экстремистского сообщества;</w:t>
      </w:r>
    </w:p>
    <w:p w:rsidR="009B27D3" w:rsidRPr="009B27D3" w:rsidRDefault="009B27D3" w:rsidP="009B27D3">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9B27D3">
        <w:rPr>
          <w:rFonts w:ascii="Verdana" w:hAnsi="Verdana"/>
          <w:color w:val="3D4437"/>
          <w:sz w:val="20"/>
          <w:szCs w:val="20"/>
          <w:lang w:eastAsia="ru-RU"/>
        </w:rPr>
        <w:t>организация деятельности экстремистской организации.</w:t>
      </w:r>
    </w:p>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color w:val="292D24"/>
          <w:sz w:val="20"/>
          <w:szCs w:val="20"/>
          <w:lang w:eastAsia="ru-RU"/>
        </w:rPr>
        <w:t xml:space="preserve">Так же, предусмотрена административная ответственность </w:t>
      </w:r>
      <w:proofErr w:type="gramStart"/>
      <w:r w:rsidRPr="009B27D3">
        <w:rPr>
          <w:rFonts w:ascii="Verdana" w:hAnsi="Verdana"/>
          <w:color w:val="292D24"/>
          <w:sz w:val="20"/>
          <w:szCs w:val="20"/>
          <w:lang w:eastAsia="ru-RU"/>
        </w:rPr>
        <w:t>за</w:t>
      </w:r>
      <w:proofErr w:type="gramEnd"/>
      <w:r w:rsidRPr="009B27D3">
        <w:rPr>
          <w:rFonts w:ascii="Verdana" w:hAnsi="Verdana"/>
          <w:color w:val="292D24"/>
          <w:sz w:val="20"/>
          <w:szCs w:val="20"/>
          <w:lang w:eastAsia="ru-RU"/>
        </w:rPr>
        <w:t>:</w:t>
      </w:r>
    </w:p>
    <w:p w:rsidR="009B27D3" w:rsidRPr="009B27D3" w:rsidRDefault="009B27D3" w:rsidP="009B27D3">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9B27D3">
        <w:rPr>
          <w:rFonts w:ascii="Verdana" w:hAnsi="Verdana"/>
          <w:color w:val="3D4437"/>
          <w:sz w:val="20"/>
          <w:szCs w:val="20"/>
          <w:lang w:eastAsia="ru-RU"/>
        </w:rPr>
        <w:t>массовое распространение признанных запрещенными экстремистских материалов;</w:t>
      </w:r>
    </w:p>
    <w:p w:rsidR="009B27D3" w:rsidRPr="009B27D3" w:rsidRDefault="009B27D3" w:rsidP="009B27D3">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9B27D3">
        <w:rPr>
          <w:rFonts w:ascii="Verdana" w:hAnsi="Verdana"/>
          <w:color w:val="3D4437"/>
          <w:sz w:val="20"/>
          <w:szCs w:val="20"/>
          <w:lang w:eastAsia="ru-RU"/>
        </w:rPr>
        <w:t>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color w:val="292D24"/>
          <w:sz w:val="20"/>
          <w:szCs w:val="20"/>
          <w:lang w:eastAsia="ru-RU"/>
        </w:rPr>
        <w:t>Заместитель прокурора Железнодорожного</w:t>
      </w:r>
    </w:p>
    <w:p w:rsidR="009B27D3" w:rsidRPr="009B27D3" w:rsidRDefault="009B27D3" w:rsidP="009B27D3">
      <w:pPr>
        <w:shd w:val="clear" w:color="auto" w:fill="F8FAFB"/>
        <w:suppressAutoHyphens w:val="0"/>
        <w:spacing w:before="195" w:after="195"/>
        <w:rPr>
          <w:rFonts w:ascii="Verdana" w:hAnsi="Verdana"/>
          <w:color w:val="292D24"/>
          <w:sz w:val="20"/>
          <w:szCs w:val="20"/>
          <w:lang w:eastAsia="ru-RU"/>
        </w:rPr>
      </w:pPr>
      <w:r w:rsidRPr="009B27D3">
        <w:rPr>
          <w:rFonts w:ascii="Verdana" w:hAnsi="Verdana"/>
          <w:color w:val="292D24"/>
          <w:sz w:val="20"/>
          <w:szCs w:val="20"/>
          <w:lang w:eastAsia="ru-RU"/>
        </w:rPr>
        <w:t xml:space="preserve">административного округа </w:t>
      </w:r>
      <w:proofErr w:type="gramStart"/>
      <w:r w:rsidRPr="009B27D3">
        <w:rPr>
          <w:rFonts w:ascii="Verdana" w:hAnsi="Verdana"/>
          <w:color w:val="292D24"/>
          <w:sz w:val="20"/>
          <w:szCs w:val="20"/>
          <w:lang w:eastAsia="ru-RU"/>
        </w:rPr>
        <w:t>г</w:t>
      </w:r>
      <w:proofErr w:type="gramEnd"/>
      <w:r w:rsidRPr="009B27D3">
        <w:rPr>
          <w:rFonts w:ascii="Verdana" w:hAnsi="Verdana"/>
          <w:color w:val="292D24"/>
          <w:sz w:val="20"/>
          <w:szCs w:val="20"/>
          <w:lang w:eastAsia="ru-RU"/>
        </w:rPr>
        <w:t xml:space="preserve">. Курска                                                         И.С. </w:t>
      </w:r>
      <w:proofErr w:type="spellStart"/>
      <w:r w:rsidRPr="009B27D3">
        <w:rPr>
          <w:rFonts w:ascii="Verdana" w:hAnsi="Verdana"/>
          <w:color w:val="292D24"/>
          <w:sz w:val="20"/>
          <w:szCs w:val="20"/>
          <w:lang w:eastAsia="ru-RU"/>
        </w:rPr>
        <w:t>Рагулин</w:t>
      </w:r>
      <w:proofErr w:type="spellEnd"/>
    </w:p>
    <w:p w:rsidR="00BA313B" w:rsidRPr="009B27D3" w:rsidRDefault="00BA313B" w:rsidP="009B27D3"/>
    <w:sectPr w:rsidR="00BA313B" w:rsidRPr="009B27D3"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6CC2BD1"/>
    <w:multiLevelType w:val="multilevel"/>
    <w:tmpl w:val="4E8E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47C9A"/>
    <w:multiLevelType w:val="multilevel"/>
    <w:tmpl w:val="0A6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7"/>
  </w:num>
  <w:num w:numId="4">
    <w:abstractNumId w:val="8"/>
  </w:num>
  <w:num w:numId="5">
    <w:abstractNumId w:val="5"/>
  </w:num>
  <w:num w:numId="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65D8"/>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0C33"/>
    <w:rsid w:val="002022A5"/>
    <w:rsid w:val="00211364"/>
    <w:rsid w:val="00211C35"/>
    <w:rsid w:val="00211F37"/>
    <w:rsid w:val="002129E6"/>
    <w:rsid w:val="00215887"/>
    <w:rsid w:val="00216D4F"/>
    <w:rsid w:val="00227DD5"/>
    <w:rsid w:val="00232A62"/>
    <w:rsid w:val="00232E18"/>
    <w:rsid w:val="0023499B"/>
    <w:rsid w:val="00235CE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C00C8"/>
    <w:rsid w:val="002C14CC"/>
    <w:rsid w:val="002C6944"/>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4B5F"/>
    <w:rsid w:val="00307A97"/>
    <w:rsid w:val="003113EC"/>
    <w:rsid w:val="00313846"/>
    <w:rsid w:val="003138F0"/>
    <w:rsid w:val="00315E2E"/>
    <w:rsid w:val="00317885"/>
    <w:rsid w:val="003179DD"/>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36C2"/>
    <w:rsid w:val="004E47E3"/>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2890"/>
    <w:rsid w:val="00573190"/>
    <w:rsid w:val="00576B51"/>
    <w:rsid w:val="00577638"/>
    <w:rsid w:val="00580D97"/>
    <w:rsid w:val="0058137A"/>
    <w:rsid w:val="005857C2"/>
    <w:rsid w:val="005901FC"/>
    <w:rsid w:val="00592A85"/>
    <w:rsid w:val="00593367"/>
    <w:rsid w:val="00594C79"/>
    <w:rsid w:val="005A1E11"/>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5F2D"/>
    <w:rsid w:val="00701C01"/>
    <w:rsid w:val="00701E26"/>
    <w:rsid w:val="007038EB"/>
    <w:rsid w:val="00703E15"/>
    <w:rsid w:val="00706EAE"/>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5D19"/>
    <w:rsid w:val="00841AF3"/>
    <w:rsid w:val="00842C21"/>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8F4584"/>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49B5"/>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F0732"/>
    <w:rsid w:val="00AF25FD"/>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87918"/>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B65"/>
    <w:rsid w:val="00CD7C77"/>
    <w:rsid w:val="00CE2268"/>
    <w:rsid w:val="00CE40E5"/>
    <w:rsid w:val="00CE4412"/>
    <w:rsid w:val="00CF0679"/>
    <w:rsid w:val="00CF32ED"/>
    <w:rsid w:val="00CF6DC8"/>
    <w:rsid w:val="00D01321"/>
    <w:rsid w:val="00D03B1C"/>
    <w:rsid w:val="00D04CF6"/>
    <w:rsid w:val="00D0514D"/>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B15"/>
    <w:rsid w:val="00D9381F"/>
    <w:rsid w:val="00D947EC"/>
    <w:rsid w:val="00D94C18"/>
    <w:rsid w:val="00DA0631"/>
    <w:rsid w:val="00DA2C4B"/>
    <w:rsid w:val="00DA3CB2"/>
    <w:rsid w:val="00DA4520"/>
    <w:rsid w:val="00DA5F20"/>
    <w:rsid w:val="00DA62D1"/>
    <w:rsid w:val="00DA7E09"/>
    <w:rsid w:val="00DB0015"/>
    <w:rsid w:val="00DB2C14"/>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C12"/>
    <w:rsid w:val="00E36659"/>
    <w:rsid w:val="00E36EAC"/>
    <w:rsid w:val="00E432B6"/>
    <w:rsid w:val="00E545C7"/>
    <w:rsid w:val="00E62426"/>
    <w:rsid w:val="00E63FA4"/>
    <w:rsid w:val="00E66D2A"/>
    <w:rsid w:val="00E72803"/>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A9F"/>
    <w:rsid w:val="00F11F8D"/>
    <w:rsid w:val="00F14D97"/>
    <w:rsid w:val="00F175E6"/>
    <w:rsid w:val="00F20138"/>
    <w:rsid w:val="00F24082"/>
    <w:rsid w:val="00F2565C"/>
    <w:rsid w:val="00F30D8C"/>
    <w:rsid w:val="00F3278F"/>
    <w:rsid w:val="00F3377B"/>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0E44-56AD-40B0-9BA3-D53C2883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7709</TotalTime>
  <Pages>1</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931</cp:revision>
  <cp:lastPrinted>2020-01-20T13:02:00Z</cp:lastPrinted>
  <dcterms:created xsi:type="dcterms:W3CDTF">2020-01-17T12:11:00Z</dcterms:created>
  <dcterms:modified xsi:type="dcterms:W3CDTF">2023-11-16T19:03:00Z</dcterms:modified>
</cp:coreProperties>
</file>