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890" w:rsidRDefault="00572890" w:rsidP="00572890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Какая ответственность предусмотрена за мошенничество, совершенное с использованием электронных сре</w:t>
      </w:r>
      <w:proofErr w:type="gramStart"/>
      <w:r>
        <w:rPr>
          <w:rStyle w:val="aa"/>
          <w:rFonts w:ascii="Verdana" w:hAnsi="Verdana"/>
          <w:color w:val="292D24"/>
          <w:sz w:val="20"/>
          <w:szCs w:val="20"/>
        </w:rPr>
        <w:t>дств пл</w:t>
      </w:r>
      <w:proofErr w:type="gramEnd"/>
      <w:r>
        <w:rPr>
          <w:rStyle w:val="aa"/>
          <w:rFonts w:ascii="Verdana" w:hAnsi="Verdana"/>
          <w:color w:val="292D24"/>
          <w:sz w:val="20"/>
          <w:szCs w:val="20"/>
        </w:rPr>
        <w:t>атежа?</w:t>
      </w:r>
    </w:p>
    <w:p w:rsidR="00572890" w:rsidRDefault="00572890" w:rsidP="00572890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572890" w:rsidRDefault="00572890" w:rsidP="00572890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 настоящее время распространенным преступлением является мошенничество с использованием электронных сре</w:t>
      </w:r>
      <w:proofErr w:type="gramStart"/>
      <w:r>
        <w:rPr>
          <w:rFonts w:ascii="Verdana" w:hAnsi="Verdana"/>
          <w:color w:val="292D24"/>
          <w:sz w:val="20"/>
          <w:szCs w:val="20"/>
        </w:rPr>
        <w:t>дств пл</w:t>
      </w:r>
      <w:proofErr w:type="gramEnd"/>
      <w:r>
        <w:rPr>
          <w:rFonts w:ascii="Verdana" w:hAnsi="Verdana"/>
          <w:color w:val="292D24"/>
          <w:sz w:val="20"/>
          <w:szCs w:val="20"/>
        </w:rPr>
        <w:t>атежа.</w:t>
      </w:r>
    </w:p>
    <w:p w:rsidR="00572890" w:rsidRDefault="00572890" w:rsidP="00572890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Средством совершения данного вида мошенничества являются кредитная, расчетная или иная платежная карта, используемая для обмана уполномоченного работника кредитной, торговой или иной организации.</w:t>
      </w:r>
    </w:p>
    <w:p w:rsidR="00572890" w:rsidRDefault="00572890" w:rsidP="00572890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proofErr w:type="spellStart"/>
      <w:r>
        <w:rPr>
          <w:rFonts w:ascii="Verdana" w:hAnsi="Verdana"/>
          <w:color w:val="292D24"/>
          <w:sz w:val="20"/>
          <w:szCs w:val="20"/>
        </w:rPr>
        <w:t>Прорядок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использования платежных карт в торговых и иных операциях установлен Федеральный закон «О применении контрольно-кассовой техники при осуществлении расчетов в Российской Федерации», Федеральный закон «О национальной платежной системе», а также принятых в соответствии с ним подзаконными актами.</w:t>
      </w:r>
    </w:p>
    <w:p w:rsidR="00572890" w:rsidRDefault="00572890" w:rsidP="00572890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Понятие платежного терминала разъяснено в пункте 6 статьи 2  Федерального закона «О деятельности по приему платежей физических лиц, осуществляемой платежными агентами» платежный терминал – устройство для приема платежным агентом от плательщика наличных денежных средств, функционирующее в автоматическом режиме без участия уполномоченного лица платежного агента.</w:t>
      </w:r>
    </w:p>
    <w:p w:rsidR="00572890" w:rsidRDefault="00572890" w:rsidP="00572890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Ответственность за использование чужого имущества с целью завладения средствами, привязанными к платежной карте, предусматривается статьей 159.3 Уголовного кодекса Российской Федерации, максимальное наказание по которой составляет 10 лет лишения свободы.</w:t>
      </w:r>
    </w:p>
    <w:p w:rsidR="00572890" w:rsidRDefault="00572890" w:rsidP="00572890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Порядок использования платежных карт установлен в Положении Банка России «Об эмиссии платежных карт и об операциях, совершаемых с их использованием». Данное положение устанавливает особенности осуществления кредитными организациями операций с платежными картами, эмитентом которых может являться кредитная организация, иностранный банк или иностранная организация (</w:t>
      </w:r>
      <w:proofErr w:type="spellStart"/>
      <w:r>
        <w:rPr>
          <w:rFonts w:ascii="Verdana" w:hAnsi="Verdana"/>
          <w:color w:val="292D24"/>
          <w:sz w:val="20"/>
          <w:szCs w:val="20"/>
        </w:rPr>
        <w:t>Visa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, </w:t>
      </w:r>
      <w:proofErr w:type="spellStart"/>
      <w:r>
        <w:rPr>
          <w:rFonts w:ascii="Verdana" w:hAnsi="Verdana"/>
          <w:color w:val="292D24"/>
          <w:sz w:val="20"/>
          <w:szCs w:val="20"/>
        </w:rPr>
        <w:t>MasterCard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и др.).  В России применяются отечественные карты и </w:t>
      </w:r>
      <w:proofErr w:type="gramStart"/>
      <w:r>
        <w:rPr>
          <w:rFonts w:ascii="Verdana" w:hAnsi="Verdana"/>
          <w:color w:val="292D24"/>
          <w:sz w:val="20"/>
          <w:szCs w:val="20"/>
        </w:rPr>
        <w:t>российский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платежные системы.</w:t>
      </w:r>
    </w:p>
    <w:p w:rsidR="00572890" w:rsidRDefault="00572890" w:rsidP="00572890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Зачастую мошенники представляются сотрудниками банков и других компаний, государственных организаций и по телефону обещают своей жертве кредиты под низкий процент, сообщают якобы о выигрыше в конкурсе или о поступлении платежа, либо о переводе денежных средств на безопасный счет, и другие различные схемы, произведя такие определенные действия через банкомат или смартфон. Порядка 70% звонивших злоумышленников выступали якобы от лица представителей финансовых организаций, при этом использовались технологии подмены телефонных номеров. Часто сообщают пожилым людям о положенных выплатах от имени сотрудников Пенсионного фонда, в этом случае узнать номер банковской карты и другие данные им нужно якобы для перечисления денег.</w:t>
      </w:r>
    </w:p>
    <w:p w:rsidR="00572890" w:rsidRDefault="00572890" w:rsidP="00572890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Во втором квартале 2021 года мошенники похитили у россиян 3 </w:t>
      </w:r>
      <w:proofErr w:type="spellStart"/>
      <w:proofErr w:type="gramStart"/>
      <w:r>
        <w:rPr>
          <w:rFonts w:ascii="Verdana" w:hAnsi="Verdana"/>
          <w:color w:val="292D24"/>
          <w:sz w:val="20"/>
          <w:szCs w:val="20"/>
        </w:rPr>
        <w:t>млрд</w:t>
      </w:r>
      <w:proofErr w:type="spellEnd"/>
      <w:proofErr w:type="gramEnd"/>
      <w:r>
        <w:rPr>
          <w:rFonts w:ascii="Verdana" w:hAnsi="Verdana"/>
          <w:color w:val="292D24"/>
          <w:sz w:val="20"/>
          <w:szCs w:val="20"/>
        </w:rPr>
        <w:t xml:space="preserve"> рублей. По данным Центрального Банка, по сравнению с первым кварталом 2021 года число операций без согласия клиента увеличилось на 23% до 237971 во втором квартале этого года. При этом мошенники похитили у россиян на 38% больше средств - 3,013 </w:t>
      </w:r>
      <w:proofErr w:type="spellStart"/>
      <w:proofErr w:type="gramStart"/>
      <w:r>
        <w:rPr>
          <w:rFonts w:ascii="Verdana" w:hAnsi="Verdana"/>
          <w:color w:val="292D24"/>
          <w:sz w:val="20"/>
          <w:szCs w:val="20"/>
        </w:rPr>
        <w:t>млрд</w:t>
      </w:r>
      <w:proofErr w:type="spellEnd"/>
      <w:proofErr w:type="gramEnd"/>
      <w:r>
        <w:rPr>
          <w:rFonts w:ascii="Verdana" w:hAnsi="Verdana"/>
          <w:color w:val="292D24"/>
          <w:sz w:val="20"/>
          <w:szCs w:val="20"/>
        </w:rPr>
        <w:t xml:space="preserve"> рублей. 7,4% от этого объема были возвращены пострадавшим, что на 5,4 п.п. меньше, чем в первом квартале.</w:t>
      </w:r>
    </w:p>
    <w:p w:rsidR="00572890" w:rsidRDefault="00572890" w:rsidP="00572890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Усиление ответственности за совершение хищений с банковского счёта, а также электронных денежных сре</w:t>
      </w:r>
      <w:proofErr w:type="gramStart"/>
      <w:r>
        <w:rPr>
          <w:rFonts w:ascii="Verdana" w:hAnsi="Verdana"/>
          <w:color w:val="292D24"/>
          <w:sz w:val="20"/>
          <w:szCs w:val="20"/>
        </w:rPr>
        <w:t>дств св</w:t>
      </w:r>
      <w:proofErr w:type="gramEnd"/>
      <w:r>
        <w:rPr>
          <w:rFonts w:ascii="Verdana" w:hAnsi="Verdana"/>
          <w:color w:val="292D24"/>
          <w:sz w:val="20"/>
          <w:szCs w:val="20"/>
        </w:rPr>
        <w:t>язано с расширением применения информационных технологий в финансовом секторе. Следует отметить, что число указанных противоправных деяний продолжает непрерывно увеличиваться. Высокая степень общественной опасности таких противоправных деяний подтверждается спецификой преступлений, совершить которые могут лишь лица, обладающие специальными знаниями и использующие технические средства именно в криминальных целях, что приводит к нарушению не только права собственности, но и банковской тайны.</w:t>
      </w:r>
    </w:p>
    <w:p w:rsidR="00572890" w:rsidRDefault="00572890" w:rsidP="00572890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 В случае если Вы все же стали жертвой мошенников, Вам необходимо обратиться с заявлением в ближайшее отделение полиции.</w:t>
      </w:r>
    </w:p>
    <w:p w:rsidR="00572890" w:rsidRDefault="00572890" w:rsidP="00572890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572890" w:rsidRDefault="00572890" w:rsidP="00572890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Заместитель прокурора Железнодорожного</w:t>
      </w:r>
    </w:p>
    <w:p w:rsidR="00572890" w:rsidRDefault="00572890" w:rsidP="00572890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административного округа </w:t>
      </w:r>
      <w:proofErr w:type="gramStart"/>
      <w:r>
        <w:rPr>
          <w:rFonts w:ascii="Verdana" w:hAnsi="Verdana"/>
          <w:color w:val="292D24"/>
          <w:sz w:val="20"/>
          <w:szCs w:val="20"/>
        </w:rPr>
        <w:t>г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. Курска                                                         И.С. </w:t>
      </w:r>
      <w:proofErr w:type="spellStart"/>
      <w:r>
        <w:rPr>
          <w:rFonts w:ascii="Verdana" w:hAnsi="Verdana"/>
          <w:color w:val="292D24"/>
          <w:sz w:val="20"/>
          <w:szCs w:val="20"/>
        </w:rPr>
        <w:t>Рагулин</w:t>
      </w:r>
      <w:proofErr w:type="spellEnd"/>
    </w:p>
    <w:p w:rsidR="00BA313B" w:rsidRPr="00572890" w:rsidRDefault="00BA313B" w:rsidP="00572890"/>
    <w:sectPr w:rsidR="00BA313B" w:rsidRPr="00572890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7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035F1"/>
    <w:rsid w:val="00003DCF"/>
    <w:rsid w:val="00014B91"/>
    <w:rsid w:val="00015206"/>
    <w:rsid w:val="00015A93"/>
    <w:rsid w:val="00020012"/>
    <w:rsid w:val="000251A6"/>
    <w:rsid w:val="000430A1"/>
    <w:rsid w:val="0004441F"/>
    <w:rsid w:val="000500A9"/>
    <w:rsid w:val="000532C6"/>
    <w:rsid w:val="000539E7"/>
    <w:rsid w:val="000548AE"/>
    <w:rsid w:val="00060A6F"/>
    <w:rsid w:val="00060D3C"/>
    <w:rsid w:val="00060D99"/>
    <w:rsid w:val="00061938"/>
    <w:rsid w:val="00062BEC"/>
    <w:rsid w:val="000637D0"/>
    <w:rsid w:val="00064189"/>
    <w:rsid w:val="00065ACC"/>
    <w:rsid w:val="00071C7C"/>
    <w:rsid w:val="0008012B"/>
    <w:rsid w:val="000846D7"/>
    <w:rsid w:val="000904B1"/>
    <w:rsid w:val="00094548"/>
    <w:rsid w:val="00096661"/>
    <w:rsid w:val="000A448E"/>
    <w:rsid w:val="000A61EA"/>
    <w:rsid w:val="000B0792"/>
    <w:rsid w:val="000B07F2"/>
    <w:rsid w:val="000B44BC"/>
    <w:rsid w:val="000B57BA"/>
    <w:rsid w:val="000C2B3D"/>
    <w:rsid w:val="000C4CB4"/>
    <w:rsid w:val="000C72D6"/>
    <w:rsid w:val="000C73D9"/>
    <w:rsid w:val="000C76E5"/>
    <w:rsid w:val="000D0C09"/>
    <w:rsid w:val="000D1E2B"/>
    <w:rsid w:val="000D60E4"/>
    <w:rsid w:val="000D74EC"/>
    <w:rsid w:val="000D7B53"/>
    <w:rsid w:val="000E6217"/>
    <w:rsid w:val="000F0F2E"/>
    <w:rsid w:val="000F2F02"/>
    <w:rsid w:val="000F62F6"/>
    <w:rsid w:val="000F72CD"/>
    <w:rsid w:val="00100B31"/>
    <w:rsid w:val="00101F40"/>
    <w:rsid w:val="00105F11"/>
    <w:rsid w:val="001123FD"/>
    <w:rsid w:val="00116A79"/>
    <w:rsid w:val="001179E2"/>
    <w:rsid w:val="00122082"/>
    <w:rsid w:val="00122BD8"/>
    <w:rsid w:val="001250BF"/>
    <w:rsid w:val="00125FCC"/>
    <w:rsid w:val="00126827"/>
    <w:rsid w:val="00132CCF"/>
    <w:rsid w:val="001333C2"/>
    <w:rsid w:val="001340D9"/>
    <w:rsid w:val="001346BD"/>
    <w:rsid w:val="00135D9C"/>
    <w:rsid w:val="0014083F"/>
    <w:rsid w:val="001466AA"/>
    <w:rsid w:val="00153642"/>
    <w:rsid w:val="00154942"/>
    <w:rsid w:val="001550A8"/>
    <w:rsid w:val="00156082"/>
    <w:rsid w:val="00157597"/>
    <w:rsid w:val="00164E39"/>
    <w:rsid w:val="001665D8"/>
    <w:rsid w:val="00167386"/>
    <w:rsid w:val="00175EF5"/>
    <w:rsid w:val="00177212"/>
    <w:rsid w:val="00185A22"/>
    <w:rsid w:val="001865B9"/>
    <w:rsid w:val="001940D3"/>
    <w:rsid w:val="00196183"/>
    <w:rsid w:val="00196BEB"/>
    <w:rsid w:val="00196D70"/>
    <w:rsid w:val="001A1A18"/>
    <w:rsid w:val="001A32EC"/>
    <w:rsid w:val="001A48FC"/>
    <w:rsid w:val="001A51C1"/>
    <w:rsid w:val="001A5F06"/>
    <w:rsid w:val="001B438A"/>
    <w:rsid w:val="001C003C"/>
    <w:rsid w:val="001C00B8"/>
    <w:rsid w:val="001C0C88"/>
    <w:rsid w:val="001C6698"/>
    <w:rsid w:val="001D10B9"/>
    <w:rsid w:val="001D176F"/>
    <w:rsid w:val="001D1F5B"/>
    <w:rsid w:val="001D43F0"/>
    <w:rsid w:val="001D47B1"/>
    <w:rsid w:val="001D4E83"/>
    <w:rsid w:val="001D547C"/>
    <w:rsid w:val="001E0078"/>
    <w:rsid w:val="001E1728"/>
    <w:rsid w:val="001E1D10"/>
    <w:rsid w:val="001E267C"/>
    <w:rsid w:val="001E7169"/>
    <w:rsid w:val="001F0916"/>
    <w:rsid w:val="001F0ABD"/>
    <w:rsid w:val="001F45A2"/>
    <w:rsid w:val="001F4676"/>
    <w:rsid w:val="001F4FB7"/>
    <w:rsid w:val="00200C33"/>
    <w:rsid w:val="002022A5"/>
    <w:rsid w:val="00211364"/>
    <w:rsid w:val="00211C35"/>
    <w:rsid w:val="00211F37"/>
    <w:rsid w:val="002129E6"/>
    <w:rsid w:val="00215887"/>
    <w:rsid w:val="00216D4F"/>
    <w:rsid w:val="00227DD5"/>
    <w:rsid w:val="00232A62"/>
    <w:rsid w:val="00232E18"/>
    <w:rsid w:val="0023499B"/>
    <w:rsid w:val="00235CE2"/>
    <w:rsid w:val="00240E51"/>
    <w:rsid w:val="00240EDD"/>
    <w:rsid w:val="00241074"/>
    <w:rsid w:val="00242230"/>
    <w:rsid w:val="00244E05"/>
    <w:rsid w:val="002464F0"/>
    <w:rsid w:val="0024753F"/>
    <w:rsid w:val="002506DA"/>
    <w:rsid w:val="0025515E"/>
    <w:rsid w:val="002576B0"/>
    <w:rsid w:val="002613B7"/>
    <w:rsid w:val="00263426"/>
    <w:rsid w:val="0027012C"/>
    <w:rsid w:val="002711F5"/>
    <w:rsid w:val="00271A07"/>
    <w:rsid w:val="00276BAF"/>
    <w:rsid w:val="0029024D"/>
    <w:rsid w:val="002941D6"/>
    <w:rsid w:val="00295791"/>
    <w:rsid w:val="002974C9"/>
    <w:rsid w:val="002A2330"/>
    <w:rsid w:val="002A3411"/>
    <w:rsid w:val="002A3442"/>
    <w:rsid w:val="002A7716"/>
    <w:rsid w:val="002B033B"/>
    <w:rsid w:val="002B2CA9"/>
    <w:rsid w:val="002B3110"/>
    <w:rsid w:val="002B362C"/>
    <w:rsid w:val="002B3C59"/>
    <w:rsid w:val="002B4463"/>
    <w:rsid w:val="002B78E9"/>
    <w:rsid w:val="002B7AC4"/>
    <w:rsid w:val="002C00C8"/>
    <w:rsid w:val="002C14CC"/>
    <w:rsid w:val="002C6944"/>
    <w:rsid w:val="002D3057"/>
    <w:rsid w:val="002D769A"/>
    <w:rsid w:val="002D7AD3"/>
    <w:rsid w:val="002D7B97"/>
    <w:rsid w:val="002E1582"/>
    <w:rsid w:val="002E169B"/>
    <w:rsid w:val="002E489D"/>
    <w:rsid w:val="002F207A"/>
    <w:rsid w:val="002F2838"/>
    <w:rsid w:val="002F4E24"/>
    <w:rsid w:val="0030062D"/>
    <w:rsid w:val="003016AF"/>
    <w:rsid w:val="00302FD9"/>
    <w:rsid w:val="0030345A"/>
    <w:rsid w:val="00304B5F"/>
    <w:rsid w:val="00307A97"/>
    <w:rsid w:val="003113EC"/>
    <w:rsid w:val="00313846"/>
    <w:rsid w:val="003138F0"/>
    <w:rsid w:val="00315E2E"/>
    <w:rsid w:val="00317885"/>
    <w:rsid w:val="003179DD"/>
    <w:rsid w:val="00320D9B"/>
    <w:rsid w:val="00323F82"/>
    <w:rsid w:val="00326E5C"/>
    <w:rsid w:val="00327637"/>
    <w:rsid w:val="00333897"/>
    <w:rsid w:val="003413D1"/>
    <w:rsid w:val="003415B5"/>
    <w:rsid w:val="0034234F"/>
    <w:rsid w:val="00345F89"/>
    <w:rsid w:val="003479FC"/>
    <w:rsid w:val="003504F9"/>
    <w:rsid w:val="003545AD"/>
    <w:rsid w:val="00357E60"/>
    <w:rsid w:val="003603FA"/>
    <w:rsid w:val="00360AF6"/>
    <w:rsid w:val="00364ABE"/>
    <w:rsid w:val="00365162"/>
    <w:rsid w:val="0037203D"/>
    <w:rsid w:val="00372530"/>
    <w:rsid w:val="003735BF"/>
    <w:rsid w:val="003742F8"/>
    <w:rsid w:val="003748A7"/>
    <w:rsid w:val="0038088A"/>
    <w:rsid w:val="003809B9"/>
    <w:rsid w:val="00384C8D"/>
    <w:rsid w:val="00386D78"/>
    <w:rsid w:val="0038734F"/>
    <w:rsid w:val="00390473"/>
    <w:rsid w:val="00390B4C"/>
    <w:rsid w:val="0039376D"/>
    <w:rsid w:val="0039506B"/>
    <w:rsid w:val="003965A6"/>
    <w:rsid w:val="00396DEE"/>
    <w:rsid w:val="003A5062"/>
    <w:rsid w:val="003A7513"/>
    <w:rsid w:val="003B5308"/>
    <w:rsid w:val="003B6182"/>
    <w:rsid w:val="003B6B39"/>
    <w:rsid w:val="003B6E98"/>
    <w:rsid w:val="003C090D"/>
    <w:rsid w:val="003C29FC"/>
    <w:rsid w:val="003C3383"/>
    <w:rsid w:val="003D044A"/>
    <w:rsid w:val="003D63E5"/>
    <w:rsid w:val="003E13E0"/>
    <w:rsid w:val="003E226C"/>
    <w:rsid w:val="003E3C72"/>
    <w:rsid w:val="003E44F2"/>
    <w:rsid w:val="003F5D76"/>
    <w:rsid w:val="004048F1"/>
    <w:rsid w:val="00404E4C"/>
    <w:rsid w:val="0040653C"/>
    <w:rsid w:val="00406877"/>
    <w:rsid w:val="00407F12"/>
    <w:rsid w:val="004113C6"/>
    <w:rsid w:val="00413371"/>
    <w:rsid w:val="004139D8"/>
    <w:rsid w:val="0041412B"/>
    <w:rsid w:val="00421654"/>
    <w:rsid w:val="00421BB4"/>
    <w:rsid w:val="004225B2"/>
    <w:rsid w:val="00424C28"/>
    <w:rsid w:val="00427012"/>
    <w:rsid w:val="00435BD3"/>
    <w:rsid w:val="0044083B"/>
    <w:rsid w:val="004417B2"/>
    <w:rsid w:val="0044251F"/>
    <w:rsid w:val="00444724"/>
    <w:rsid w:val="00444A24"/>
    <w:rsid w:val="00447154"/>
    <w:rsid w:val="00447757"/>
    <w:rsid w:val="00450E62"/>
    <w:rsid w:val="00452839"/>
    <w:rsid w:val="0045449E"/>
    <w:rsid w:val="00455452"/>
    <w:rsid w:val="0046071C"/>
    <w:rsid w:val="00462CEC"/>
    <w:rsid w:val="00465993"/>
    <w:rsid w:val="004662CB"/>
    <w:rsid w:val="00466603"/>
    <w:rsid w:val="00467403"/>
    <w:rsid w:val="004712A6"/>
    <w:rsid w:val="004715CB"/>
    <w:rsid w:val="0047178C"/>
    <w:rsid w:val="004741AC"/>
    <w:rsid w:val="00477147"/>
    <w:rsid w:val="0047717C"/>
    <w:rsid w:val="00481527"/>
    <w:rsid w:val="0048153D"/>
    <w:rsid w:val="0049021F"/>
    <w:rsid w:val="004906D7"/>
    <w:rsid w:val="00492C8C"/>
    <w:rsid w:val="00496CC0"/>
    <w:rsid w:val="004A075A"/>
    <w:rsid w:val="004A10F8"/>
    <w:rsid w:val="004A2693"/>
    <w:rsid w:val="004A4411"/>
    <w:rsid w:val="004A4F8C"/>
    <w:rsid w:val="004A5E02"/>
    <w:rsid w:val="004A6EA1"/>
    <w:rsid w:val="004A7FA4"/>
    <w:rsid w:val="004B31EF"/>
    <w:rsid w:val="004B4A14"/>
    <w:rsid w:val="004B6E46"/>
    <w:rsid w:val="004B6FBC"/>
    <w:rsid w:val="004C1206"/>
    <w:rsid w:val="004C4AB0"/>
    <w:rsid w:val="004C4C01"/>
    <w:rsid w:val="004D0501"/>
    <w:rsid w:val="004D1008"/>
    <w:rsid w:val="004D15F2"/>
    <w:rsid w:val="004D2AE1"/>
    <w:rsid w:val="004D3A61"/>
    <w:rsid w:val="004E0849"/>
    <w:rsid w:val="004E36C2"/>
    <w:rsid w:val="004E47E3"/>
    <w:rsid w:val="004E4B42"/>
    <w:rsid w:val="004E6750"/>
    <w:rsid w:val="004F46BE"/>
    <w:rsid w:val="004F48D2"/>
    <w:rsid w:val="004F6F98"/>
    <w:rsid w:val="00500D9F"/>
    <w:rsid w:val="00501331"/>
    <w:rsid w:val="00503223"/>
    <w:rsid w:val="00504C1D"/>
    <w:rsid w:val="005069BD"/>
    <w:rsid w:val="0051390F"/>
    <w:rsid w:val="0051519E"/>
    <w:rsid w:val="005151E4"/>
    <w:rsid w:val="00523EFD"/>
    <w:rsid w:val="0052565D"/>
    <w:rsid w:val="00540F7D"/>
    <w:rsid w:val="00542600"/>
    <w:rsid w:val="005508E4"/>
    <w:rsid w:val="00551287"/>
    <w:rsid w:val="005526CF"/>
    <w:rsid w:val="00554ADF"/>
    <w:rsid w:val="0055522A"/>
    <w:rsid w:val="005556CF"/>
    <w:rsid w:val="00556835"/>
    <w:rsid w:val="0056124D"/>
    <w:rsid w:val="00561788"/>
    <w:rsid w:val="00561A52"/>
    <w:rsid w:val="00562EE9"/>
    <w:rsid w:val="00572890"/>
    <w:rsid w:val="00573190"/>
    <w:rsid w:val="00576B51"/>
    <w:rsid w:val="00577638"/>
    <w:rsid w:val="00580D97"/>
    <w:rsid w:val="0058137A"/>
    <w:rsid w:val="005857C2"/>
    <w:rsid w:val="005901FC"/>
    <w:rsid w:val="00592A85"/>
    <w:rsid w:val="00593367"/>
    <w:rsid w:val="00594C79"/>
    <w:rsid w:val="005A1E11"/>
    <w:rsid w:val="005A3E3D"/>
    <w:rsid w:val="005A429F"/>
    <w:rsid w:val="005B5DE3"/>
    <w:rsid w:val="005B63F6"/>
    <w:rsid w:val="005B700C"/>
    <w:rsid w:val="005C3115"/>
    <w:rsid w:val="005C43E1"/>
    <w:rsid w:val="005C4D95"/>
    <w:rsid w:val="005C669F"/>
    <w:rsid w:val="005D0B77"/>
    <w:rsid w:val="005D0C04"/>
    <w:rsid w:val="005D4574"/>
    <w:rsid w:val="005D57EA"/>
    <w:rsid w:val="005E5B92"/>
    <w:rsid w:val="005F1056"/>
    <w:rsid w:val="005F72B5"/>
    <w:rsid w:val="00603E5F"/>
    <w:rsid w:val="006101C1"/>
    <w:rsid w:val="00610B29"/>
    <w:rsid w:val="006118DC"/>
    <w:rsid w:val="00613746"/>
    <w:rsid w:val="00613889"/>
    <w:rsid w:val="00614709"/>
    <w:rsid w:val="00615AA8"/>
    <w:rsid w:val="00617BAF"/>
    <w:rsid w:val="00622486"/>
    <w:rsid w:val="006271FB"/>
    <w:rsid w:val="00630409"/>
    <w:rsid w:val="00630EAE"/>
    <w:rsid w:val="00633D36"/>
    <w:rsid w:val="0063503C"/>
    <w:rsid w:val="0063631E"/>
    <w:rsid w:val="00637C76"/>
    <w:rsid w:val="00641C5C"/>
    <w:rsid w:val="00642BF4"/>
    <w:rsid w:val="006440E4"/>
    <w:rsid w:val="00654357"/>
    <w:rsid w:val="00656A03"/>
    <w:rsid w:val="006605CC"/>
    <w:rsid w:val="006675D9"/>
    <w:rsid w:val="00671335"/>
    <w:rsid w:val="0067779B"/>
    <w:rsid w:val="00681B7B"/>
    <w:rsid w:val="00683280"/>
    <w:rsid w:val="0068558B"/>
    <w:rsid w:val="0068688C"/>
    <w:rsid w:val="00692A02"/>
    <w:rsid w:val="00696506"/>
    <w:rsid w:val="0069703B"/>
    <w:rsid w:val="006A013E"/>
    <w:rsid w:val="006A2109"/>
    <w:rsid w:val="006A3AC4"/>
    <w:rsid w:val="006A3D74"/>
    <w:rsid w:val="006A410A"/>
    <w:rsid w:val="006A45FB"/>
    <w:rsid w:val="006A5245"/>
    <w:rsid w:val="006B1177"/>
    <w:rsid w:val="006B32F4"/>
    <w:rsid w:val="006B4B79"/>
    <w:rsid w:val="006C4118"/>
    <w:rsid w:val="006C4285"/>
    <w:rsid w:val="006C4FC8"/>
    <w:rsid w:val="006C531B"/>
    <w:rsid w:val="006C533B"/>
    <w:rsid w:val="006C58E4"/>
    <w:rsid w:val="006D132F"/>
    <w:rsid w:val="006D142A"/>
    <w:rsid w:val="006D2630"/>
    <w:rsid w:val="006D2729"/>
    <w:rsid w:val="006D6502"/>
    <w:rsid w:val="006E55A4"/>
    <w:rsid w:val="006E5B95"/>
    <w:rsid w:val="006E6666"/>
    <w:rsid w:val="006F5F2D"/>
    <w:rsid w:val="00701C01"/>
    <w:rsid w:val="00701E26"/>
    <w:rsid w:val="007038EB"/>
    <w:rsid w:val="00703E15"/>
    <w:rsid w:val="00706EAE"/>
    <w:rsid w:val="00707EC2"/>
    <w:rsid w:val="00712E14"/>
    <w:rsid w:val="00713460"/>
    <w:rsid w:val="00714AF8"/>
    <w:rsid w:val="0072068B"/>
    <w:rsid w:val="007218B3"/>
    <w:rsid w:val="00733D98"/>
    <w:rsid w:val="0073455A"/>
    <w:rsid w:val="00734AAD"/>
    <w:rsid w:val="00743FAA"/>
    <w:rsid w:val="007476CC"/>
    <w:rsid w:val="00750906"/>
    <w:rsid w:val="00752970"/>
    <w:rsid w:val="00753093"/>
    <w:rsid w:val="00753212"/>
    <w:rsid w:val="00756F55"/>
    <w:rsid w:val="00767BE5"/>
    <w:rsid w:val="0077119C"/>
    <w:rsid w:val="007737E3"/>
    <w:rsid w:val="0077524A"/>
    <w:rsid w:val="007822ED"/>
    <w:rsid w:val="00783B5E"/>
    <w:rsid w:val="00784C03"/>
    <w:rsid w:val="00784E7D"/>
    <w:rsid w:val="007861BA"/>
    <w:rsid w:val="00786D4B"/>
    <w:rsid w:val="007870EF"/>
    <w:rsid w:val="00796C42"/>
    <w:rsid w:val="00796D11"/>
    <w:rsid w:val="007A3EC6"/>
    <w:rsid w:val="007A7E36"/>
    <w:rsid w:val="007B0430"/>
    <w:rsid w:val="007B1D77"/>
    <w:rsid w:val="007B50C9"/>
    <w:rsid w:val="007B6E01"/>
    <w:rsid w:val="007C6783"/>
    <w:rsid w:val="007C7F07"/>
    <w:rsid w:val="007D162B"/>
    <w:rsid w:val="007D2BB9"/>
    <w:rsid w:val="007D4339"/>
    <w:rsid w:val="007D4F7B"/>
    <w:rsid w:val="007D5D60"/>
    <w:rsid w:val="007D7397"/>
    <w:rsid w:val="007D79B1"/>
    <w:rsid w:val="007E2CF5"/>
    <w:rsid w:val="007E6773"/>
    <w:rsid w:val="007E690E"/>
    <w:rsid w:val="007E74F2"/>
    <w:rsid w:val="007F3DD5"/>
    <w:rsid w:val="007F66CB"/>
    <w:rsid w:val="007F6E3B"/>
    <w:rsid w:val="00800E19"/>
    <w:rsid w:val="00801D6B"/>
    <w:rsid w:val="008034EA"/>
    <w:rsid w:val="008059F0"/>
    <w:rsid w:val="00811BD0"/>
    <w:rsid w:val="00813095"/>
    <w:rsid w:val="0081703B"/>
    <w:rsid w:val="00817561"/>
    <w:rsid w:val="0082066D"/>
    <w:rsid w:val="0082099B"/>
    <w:rsid w:val="00821122"/>
    <w:rsid w:val="00821AB4"/>
    <w:rsid w:val="008263C7"/>
    <w:rsid w:val="0083026F"/>
    <w:rsid w:val="0083083A"/>
    <w:rsid w:val="008316D4"/>
    <w:rsid w:val="00835D19"/>
    <w:rsid w:val="00841AF3"/>
    <w:rsid w:val="00842C21"/>
    <w:rsid w:val="008530D8"/>
    <w:rsid w:val="00853EB7"/>
    <w:rsid w:val="00853F0A"/>
    <w:rsid w:val="008565F9"/>
    <w:rsid w:val="00863605"/>
    <w:rsid w:val="0086602E"/>
    <w:rsid w:val="008671B3"/>
    <w:rsid w:val="008754FB"/>
    <w:rsid w:val="008774C6"/>
    <w:rsid w:val="00877C4C"/>
    <w:rsid w:val="00880D47"/>
    <w:rsid w:val="00885DFD"/>
    <w:rsid w:val="00891661"/>
    <w:rsid w:val="008947E5"/>
    <w:rsid w:val="00895DDC"/>
    <w:rsid w:val="00896EE9"/>
    <w:rsid w:val="008A0793"/>
    <w:rsid w:val="008A0D3C"/>
    <w:rsid w:val="008A12EB"/>
    <w:rsid w:val="008A1CE5"/>
    <w:rsid w:val="008A5033"/>
    <w:rsid w:val="008B0D6E"/>
    <w:rsid w:val="008B2A7E"/>
    <w:rsid w:val="008B44EC"/>
    <w:rsid w:val="008B5993"/>
    <w:rsid w:val="008B65A3"/>
    <w:rsid w:val="008B664F"/>
    <w:rsid w:val="008B73D8"/>
    <w:rsid w:val="008C156B"/>
    <w:rsid w:val="008C21F2"/>
    <w:rsid w:val="008C286E"/>
    <w:rsid w:val="008C4C14"/>
    <w:rsid w:val="008C5270"/>
    <w:rsid w:val="008C5607"/>
    <w:rsid w:val="008C5FBC"/>
    <w:rsid w:val="008D69AB"/>
    <w:rsid w:val="008D6A20"/>
    <w:rsid w:val="008D7516"/>
    <w:rsid w:val="008D7A73"/>
    <w:rsid w:val="008E20EF"/>
    <w:rsid w:val="008E6699"/>
    <w:rsid w:val="008E7236"/>
    <w:rsid w:val="008E766E"/>
    <w:rsid w:val="008E7C05"/>
    <w:rsid w:val="008F1A80"/>
    <w:rsid w:val="008F2A3B"/>
    <w:rsid w:val="008F4584"/>
    <w:rsid w:val="009011DC"/>
    <w:rsid w:val="00901636"/>
    <w:rsid w:val="00902413"/>
    <w:rsid w:val="0090532E"/>
    <w:rsid w:val="00907224"/>
    <w:rsid w:val="009104C4"/>
    <w:rsid w:val="009128DF"/>
    <w:rsid w:val="00914697"/>
    <w:rsid w:val="00917FF7"/>
    <w:rsid w:val="0092139D"/>
    <w:rsid w:val="00923251"/>
    <w:rsid w:val="00924541"/>
    <w:rsid w:val="00932256"/>
    <w:rsid w:val="00934920"/>
    <w:rsid w:val="009354D8"/>
    <w:rsid w:val="00940A2D"/>
    <w:rsid w:val="00941CC4"/>
    <w:rsid w:val="0095639C"/>
    <w:rsid w:val="00957C4C"/>
    <w:rsid w:val="00961341"/>
    <w:rsid w:val="009667EC"/>
    <w:rsid w:val="009704EF"/>
    <w:rsid w:val="00972723"/>
    <w:rsid w:val="00973820"/>
    <w:rsid w:val="00975433"/>
    <w:rsid w:val="00975EB3"/>
    <w:rsid w:val="00976C7C"/>
    <w:rsid w:val="0098268B"/>
    <w:rsid w:val="0098304D"/>
    <w:rsid w:val="0098408B"/>
    <w:rsid w:val="00985DAA"/>
    <w:rsid w:val="009916DE"/>
    <w:rsid w:val="00992DCD"/>
    <w:rsid w:val="00995693"/>
    <w:rsid w:val="009A0AE4"/>
    <w:rsid w:val="009A2B96"/>
    <w:rsid w:val="009A2F0E"/>
    <w:rsid w:val="009A5ABC"/>
    <w:rsid w:val="009C0974"/>
    <w:rsid w:val="009C264D"/>
    <w:rsid w:val="009C2B9C"/>
    <w:rsid w:val="009C4E6E"/>
    <w:rsid w:val="009C6345"/>
    <w:rsid w:val="009D2CCF"/>
    <w:rsid w:val="009D3FA0"/>
    <w:rsid w:val="009E3AF3"/>
    <w:rsid w:val="009E4829"/>
    <w:rsid w:val="009E6800"/>
    <w:rsid w:val="009F2C71"/>
    <w:rsid w:val="009F2F6D"/>
    <w:rsid w:val="009F4779"/>
    <w:rsid w:val="009F5FE8"/>
    <w:rsid w:val="009F6BB6"/>
    <w:rsid w:val="009F74FC"/>
    <w:rsid w:val="00A04BC7"/>
    <w:rsid w:val="00A0598A"/>
    <w:rsid w:val="00A05DF1"/>
    <w:rsid w:val="00A12E65"/>
    <w:rsid w:val="00A161F1"/>
    <w:rsid w:val="00A22B34"/>
    <w:rsid w:val="00A31CE9"/>
    <w:rsid w:val="00A3308F"/>
    <w:rsid w:val="00A336FE"/>
    <w:rsid w:val="00A35186"/>
    <w:rsid w:val="00A356FC"/>
    <w:rsid w:val="00A35EA8"/>
    <w:rsid w:val="00A35FE4"/>
    <w:rsid w:val="00A42333"/>
    <w:rsid w:val="00A42FD4"/>
    <w:rsid w:val="00A449B5"/>
    <w:rsid w:val="00A458D5"/>
    <w:rsid w:val="00A5356F"/>
    <w:rsid w:val="00A568B4"/>
    <w:rsid w:val="00A57B41"/>
    <w:rsid w:val="00A6026D"/>
    <w:rsid w:val="00A61363"/>
    <w:rsid w:val="00A6136C"/>
    <w:rsid w:val="00A67CC2"/>
    <w:rsid w:val="00A71116"/>
    <w:rsid w:val="00A735B6"/>
    <w:rsid w:val="00A7444B"/>
    <w:rsid w:val="00A7642B"/>
    <w:rsid w:val="00A824EA"/>
    <w:rsid w:val="00A856F6"/>
    <w:rsid w:val="00A9100E"/>
    <w:rsid w:val="00AA0AFA"/>
    <w:rsid w:val="00AA1523"/>
    <w:rsid w:val="00AA26CD"/>
    <w:rsid w:val="00AA3EF6"/>
    <w:rsid w:val="00AB10C0"/>
    <w:rsid w:val="00AB5DC0"/>
    <w:rsid w:val="00AB6C71"/>
    <w:rsid w:val="00AC6444"/>
    <w:rsid w:val="00AC6B0D"/>
    <w:rsid w:val="00AC77B2"/>
    <w:rsid w:val="00AD0FFC"/>
    <w:rsid w:val="00AD1FA3"/>
    <w:rsid w:val="00AD799C"/>
    <w:rsid w:val="00AE07A2"/>
    <w:rsid w:val="00AE260F"/>
    <w:rsid w:val="00AE37C4"/>
    <w:rsid w:val="00AE77FA"/>
    <w:rsid w:val="00AF0732"/>
    <w:rsid w:val="00AF25FD"/>
    <w:rsid w:val="00AF3B1D"/>
    <w:rsid w:val="00AF5538"/>
    <w:rsid w:val="00AF58E2"/>
    <w:rsid w:val="00AF5A04"/>
    <w:rsid w:val="00AF7553"/>
    <w:rsid w:val="00B0288D"/>
    <w:rsid w:val="00B046FE"/>
    <w:rsid w:val="00B06E80"/>
    <w:rsid w:val="00B1677A"/>
    <w:rsid w:val="00B20BE5"/>
    <w:rsid w:val="00B25606"/>
    <w:rsid w:val="00B30943"/>
    <w:rsid w:val="00B329FA"/>
    <w:rsid w:val="00B33E69"/>
    <w:rsid w:val="00B4167D"/>
    <w:rsid w:val="00B43FE4"/>
    <w:rsid w:val="00B513F9"/>
    <w:rsid w:val="00B519D1"/>
    <w:rsid w:val="00B528E7"/>
    <w:rsid w:val="00B5581E"/>
    <w:rsid w:val="00B57EBD"/>
    <w:rsid w:val="00B72C64"/>
    <w:rsid w:val="00B742A6"/>
    <w:rsid w:val="00B8343C"/>
    <w:rsid w:val="00B84983"/>
    <w:rsid w:val="00B8592F"/>
    <w:rsid w:val="00B85C72"/>
    <w:rsid w:val="00B87918"/>
    <w:rsid w:val="00B928DF"/>
    <w:rsid w:val="00B973F6"/>
    <w:rsid w:val="00BA0084"/>
    <w:rsid w:val="00BA095C"/>
    <w:rsid w:val="00BA1522"/>
    <w:rsid w:val="00BA313B"/>
    <w:rsid w:val="00BA5B4F"/>
    <w:rsid w:val="00BA7507"/>
    <w:rsid w:val="00BB0EAF"/>
    <w:rsid w:val="00BB2D4A"/>
    <w:rsid w:val="00BB2FE4"/>
    <w:rsid w:val="00BB64E6"/>
    <w:rsid w:val="00BC1CA8"/>
    <w:rsid w:val="00BD0452"/>
    <w:rsid w:val="00BD28BE"/>
    <w:rsid w:val="00BD662C"/>
    <w:rsid w:val="00BE0153"/>
    <w:rsid w:val="00BE27B7"/>
    <w:rsid w:val="00BE300C"/>
    <w:rsid w:val="00BE4008"/>
    <w:rsid w:val="00BE6C9F"/>
    <w:rsid w:val="00BF0429"/>
    <w:rsid w:val="00BF4324"/>
    <w:rsid w:val="00BF4864"/>
    <w:rsid w:val="00BF5D47"/>
    <w:rsid w:val="00BF6DFC"/>
    <w:rsid w:val="00BF7B0F"/>
    <w:rsid w:val="00C02541"/>
    <w:rsid w:val="00C03C40"/>
    <w:rsid w:val="00C03DAF"/>
    <w:rsid w:val="00C10D24"/>
    <w:rsid w:val="00C15CF0"/>
    <w:rsid w:val="00C16E0E"/>
    <w:rsid w:val="00C20D2A"/>
    <w:rsid w:val="00C23EFC"/>
    <w:rsid w:val="00C25A2B"/>
    <w:rsid w:val="00C25E4B"/>
    <w:rsid w:val="00C2779A"/>
    <w:rsid w:val="00C37FF1"/>
    <w:rsid w:val="00C43C2B"/>
    <w:rsid w:val="00C5566B"/>
    <w:rsid w:val="00C56DAA"/>
    <w:rsid w:val="00C612F4"/>
    <w:rsid w:val="00C62D46"/>
    <w:rsid w:val="00C63E54"/>
    <w:rsid w:val="00C653FF"/>
    <w:rsid w:val="00C678AF"/>
    <w:rsid w:val="00C67C72"/>
    <w:rsid w:val="00C71391"/>
    <w:rsid w:val="00C73B48"/>
    <w:rsid w:val="00C75E96"/>
    <w:rsid w:val="00C76029"/>
    <w:rsid w:val="00C76496"/>
    <w:rsid w:val="00C7724C"/>
    <w:rsid w:val="00C80B9E"/>
    <w:rsid w:val="00C81561"/>
    <w:rsid w:val="00C848C2"/>
    <w:rsid w:val="00C87E64"/>
    <w:rsid w:val="00C954FF"/>
    <w:rsid w:val="00C95F25"/>
    <w:rsid w:val="00CA25C7"/>
    <w:rsid w:val="00CB1743"/>
    <w:rsid w:val="00CB5C50"/>
    <w:rsid w:val="00CB617D"/>
    <w:rsid w:val="00CB70FB"/>
    <w:rsid w:val="00CB7372"/>
    <w:rsid w:val="00CC091E"/>
    <w:rsid w:val="00CC11B5"/>
    <w:rsid w:val="00CC17DF"/>
    <w:rsid w:val="00CC1A68"/>
    <w:rsid w:val="00CC30D1"/>
    <w:rsid w:val="00CC3222"/>
    <w:rsid w:val="00CC5923"/>
    <w:rsid w:val="00CC74ED"/>
    <w:rsid w:val="00CD08FE"/>
    <w:rsid w:val="00CD1548"/>
    <w:rsid w:val="00CD7B65"/>
    <w:rsid w:val="00CD7C77"/>
    <w:rsid w:val="00CE2268"/>
    <w:rsid w:val="00CE40E5"/>
    <w:rsid w:val="00CE4412"/>
    <w:rsid w:val="00CF0679"/>
    <w:rsid w:val="00CF32ED"/>
    <w:rsid w:val="00CF6DC8"/>
    <w:rsid w:val="00D01321"/>
    <w:rsid w:val="00D03B1C"/>
    <w:rsid w:val="00D04CF6"/>
    <w:rsid w:val="00D0514D"/>
    <w:rsid w:val="00D12BE8"/>
    <w:rsid w:val="00D14CEE"/>
    <w:rsid w:val="00D17246"/>
    <w:rsid w:val="00D223B8"/>
    <w:rsid w:val="00D33A6A"/>
    <w:rsid w:val="00D37B08"/>
    <w:rsid w:val="00D408B4"/>
    <w:rsid w:val="00D42A14"/>
    <w:rsid w:val="00D43EF7"/>
    <w:rsid w:val="00D477DE"/>
    <w:rsid w:val="00D479ED"/>
    <w:rsid w:val="00D546C0"/>
    <w:rsid w:val="00D577CA"/>
    <w:rsid w:val="00D6196B"/>
    <w:rsid w:val="00D638E0"/>
    <w:rsid w:val="00D66B35"/>
    <w:rsid w:val="00D67B1B"/>
    <w:rsid w:val="00D71841"/>
    <w:rsid w:val="00D7223B"/>
    <w:rsid w:val="00D731D7"/>
    <w:rsid w:val="00D73F5C"/>
    <w:rsid w:val="00D747E7"/>
    <w:rsid w:val="00D74A24"/>
    <w:rsid w:val="00D7546B"/>
    <w:rsid w:val="00D7546E"/>
    <w:rsid w:val="00D76133"/>
    <w:rsid w:val="00D7726B"/>
    <w:rsid w:val="00D776C5"/>
    <w:rsid w:val="00D80A62"/>
    <w:rsid w:val="00D80B56"/>
    <w:rsid w:val="00D91B15"/>
    <w:rsid w:val="00D9381F"/>
    <w:rsid w:val="00D947EC"/>
    <w:rsid w:val="00D94C18"/>
    <w:rsid w:val="00DA0631"/>
    <w:rsid w:val="00DA2C4B"/>
    <w:rsid w:val="00DA3CB2"/>
    <w:rsid w:val="00DA4520"/>
    <w:rsid w:val="00DA5F20"/>
    <w:rsid w:val="00DA62D1"/>
    <w:rsid w:val="00DA7E09"/>
    <w:rsid w:val="00DB0015"/>
    <w:rsid w:val="00DB2C14"/>
    <w:rsid w:val="00DB7B2C"/>
    <w:rsid w:val="00DC069F"/>
    <w:rsid w:val="00DC07E9"/>
    <w:rsid w:val="00DC32FC"/>
    <w:rsid w:val="00DC3E74"/>
    <w:rsid w:val="00DC5E91"/>
    <w:rsid w:val="00DD3267"/>
    <w:rsid w:val="00DD57D1"/>
    <w:rsid w:val="00DD7D3C"/>
    <w:rsid w:val="00DE0E97"/>
    <w:rsid w:val="00DE2112"/>
    <w:rsid w:val="00DE672B"/>
    <w:rsid w:val="00DF0ADF"/>
    <w:rsid w:val="00DF1D07"/>
    <w:rsid w:val="00DF29C1"/>
    <w:rsid w:val="00DF31AC"/>
    <w:rsid w:val="00DF4648"/>
    <w:rsid w:val="00DF6037"/>
    <w:rsid w:val="00DF780C"/>
    <w:rsid w:val="00E02EB0"/>
    <w:rsid w:val="00E0330E"/>
    <w:rsid w:val="00E10E4A"/>
    <w:rsid w:val="00E17559"/>
    <w:rsid w:val="00E20BA5"/>
    <w:rsid w:val="00E211D0"/>
    <w:rsid w:val="00E21A72"/>
    <w:rsid w:val="00E22C12"/>
    <w:rsid w:val="00E36659"/>
    <w:rsid w:val="00E36EAC"/>
    <w:rsid w:val="00E432B6"/>
    <w:rsid w:val="00E545C7"/>
    <w:rsid w:val="00E62426"/>
    <w:rsid w:val="00E63FA4"/>
    <w:rsid w:val="00E66D2A"/>
    <w:rsid w:val="00E72803"/>
    <w:rsid w:val="00E821A3"/>
    <w:rsid w:val="00E84E2B"/>
    <w:rsid w:val="00E912D7"/>
    <w:rsid w:val="00E945EE"/>
    <w:rsid w:val="00EA044F"/>
    <w:rsid w:val="00EA21A3"/>
    <w:rsid w:val="00EA2D08"/>
    <w:rsid w:val="00EA3AA0"/>
    <w:rsid w:val="00EA528B"/>
    <w:rsid w:val="00EA6E60"/>
    <w:rsid w:val="00EA722C"/>
    <w:rsid w:val="00EB05F2"/>
    <w:rsid w:val="00EB1148"/>
    <w:rsid w:val="00EB155F"/>
    <w:rsid w:val="00EB2CDB"/>
    <w:rsid w:val="00EB4EDA"/>
    <w:rsid w:val="00EB5A20"/>
    <w:rsid w:val="00EC1CF0"/>
    <w:rsid w:val="00EC7169"/>
    <w:rsid w:val="00EC7A89"/>
    <w:rsid w:val="00EC7E19"/>
    <w:rsid w:val="00ED019D"/>
    <w:rsid w:val="00ED085D"/>
    <w:rsid w:val="00ED7D7F"/>
    <w:rsid w:val="00EE515B"/>
    <w:rsid w:val="00EE56E9"/>
    <w:rsid w:val="00EE7E39"/>
    <w:rsid w:val="00EF2D2C"/>
    <w:rsid w:val="00EF3149"/>
    <w:rsid w:val="00EF3BF7"/>
    <w:rsid w:val="00EF5CBC"/>
    <w:rsid w:val="00EF65CA"/>
    <w:rsid w:val="00EF6B7C"/>
    <w:rsid w:val="00EF7066"/>
    <w:rsid w:val="00F004E7"/>
    <w:rsid w:val="00F009FA"/>
    <w:rsid w:val="00F014B5"/>
    <w:rsid w:val="00F01BD0"/>
    <w:rsid w:val="00F01CC3"/>
    <w:rsid w:val="00F0258F"/>
    <w:rsid w:val="00F029B7"/>
    <w:rsid w:val="00F0365D"/>
    <w:rsid w:val="00F038A1"/>
    <w:rsid w:val="00F06204"/>
    <w:rsid w:val="00F065D6"/>
    <w:rsid w:val="00F07378"/>
    <w:rsid w:val="00F10A9F"/>
    <w:rsid w:val="00F11F8D"/>
    <w:rsid w:val="00F14D97"/>
    <w:rsid w:val="00F175E6"/>
    <w:rsid w:val="00F20138"/>
    <w:rsid w:val="00F24082"/>
    <w:rsid w:val="00F2565C"/>
    <w:rsid w:val="00F30D8C"/>
    <w:rsid w:val="00F3278F"/>
    <w:rsid w:val="00F3377B"/>
    <w:rsid w:val="00F35FBF"/>
    <w:rsid w:val="00F40A0E"/>
    <w:rsid w:val="00F4197F"/>
    <w:rsid w:val="00F432DF"/>
    <w:rsid w:val="00F44162"/>
    <w:rsid w:val="00F45C61"/>
    <w:rsid w:val="00F5057E"/>
    <w:rsid w:val="00F50C45"/>
    <w:rsid w:val="00F534E0"/>
    <w:rsid w:val="00F61828"/>
    <w:rsid w:val="00F641A0"/>
    <w:rsid w:val="00F65745"/>
    <w:rsid w:val="00F735F2"/>
    <w:rsid w:val="00F746ED"/>
    <w:rsid w:val="00F753F5"/>
    <w:rsid w:val="00F805A4"/>
    <w:rsid w:val="00F818AF"/>
    <w:rsid w:val="00F854D9"/>
    <w:rsid w:val="00F85F3E"/>
    <w:rsid w:val="00F86303"/>
    <w:rsid w:val="00F871FF"/>
    <w:rsid w:val="00F9012A"/>
    <w:rsid w:val="00F90766"/>
    <w:rsid w:val="00F948A5"/>
    <w:rsid w:val="00F94A88"/>
    <w:rsid w:val="00F94AB4"/>
    <w:rsid w:val="00FA01C2"/>
    <w:rsid w:val="00FA1599"/>
    <w:rsid w:val="00FA1789"/>
    <w:rsid w:val="00FA7B91"/>
    <w:rsid w:val="00FB3D77"/>
    <w:rsid w:val="00FB5742"/>
    <w:rsid w:val="00FC11F4"/>
    <w:rsid w:val="00FC63F8"/>
    <w:rsid w:val="00FC70AA"/>
    <w:rsid w:val="00FD3768"/>
    <w:rsid w:val="00FD4CCB"/>
    <w:rsid w:val="00FD51FE"/>
    <w:rsid w:val="00FE3A82"/>
    <w:rsid w:val="00FE3CF0"/>
    <w:rsid w:val="00FE56C4"/>
    <w:rsid w:val="00FF2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2"/>
    <w:basedOn w:val="a0"/>
    <w:rsid w:val="00877C4C"/>
  </w:style>
  <w:style w:type="paragraph" w:customStyle="1" w:styleId="rigcontext">
    <w:name w:val="rigcontext"/>
    <w:basedOn w:val="a"/>
    <w:rsid w:val="000904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0">
    <w:name w:val="consnonformat0"/>
    <w:basedOn w:val="a"/>
    <w:rsid w:val="006A3A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20">
    <w:name w:val="22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b">
    <w:name w:val="1b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oktitle">
    <w:name w:val="booktitle"/>
    <w:basedOn w:val="a0"/>
    <w:rsid w:val="008F1A80"/>
  </w:style>
  <w:style w:type="paragraph" w:customStyle="1" w:styleId="p5">
    <w:name w:val="p5"/>
    <w:basedOn w:val="a"/>
    <w:rsid w:val="008636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10">
    <w:name w:val="a1"/>
    <w:basedOn w:val="a"/>
    <w:rsid w:val="00D80A6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pelle">
    <w:name w:val="spelle"/>
    <w:basedOn w:val="a0"/>
    <w:rsid w:val="00B72C64"/>
  </w:style>
  <w:style w:type="paragraph" w:customStyle="1" w:styleId="2200">
    <w:name w:val="220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c">
    <w:name w:val="printc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5">
    <w:name w:val="fontstyle15"/>
    <w:basedOn w:val="a0"/>
    <w:rsid w:val="00B72C64"/>
  </w:style>
  <w:style w:type="paragraph" w:customStyle="1" w:styleId="bodytext21">
    <w:name w:val="bodytext21"/>
    <w:basedOn w:val="a"/>
    <w:rsid w:val="00D6196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eader-user-name">
    <w:name w:val="header-user-name"/>
    <w:basedOn w:val="a0"/>
    <w:rsid w:val="001E267C"/>
  </w:style>
  <w:style w:type="paragraph" w:customStyle="1" w:styleId="14">
    <w:name w:val="14"/>
    <w:basedOn w:val="a"/>
    <w:rsid w:val="001E26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d0">
    <w:name w:val="ad"/>
    <w:basedOn w:val="a"/>
    <w:rsid w:val="00EF65C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western">
    <w:name w:val="western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">
    <w:name w:val="highlight"/>
    <w:basedOn w:val="a0"/>
    <w:rsid w:val="00D14CEE"/>
  </w:style>
  <w:style w:type="paragraph" w:customStyle="1" w:styleId="materialtext1">
    <w:name w:val="materialtext1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41">
    <w:name w:val="4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wffiletext">
    <w:name w:val="wf_file_text"/>
    <w:basedOn w:val="a0"/>
    <w:rsid w:val="00914697"/>
  </w:style>
  <w:style w:type="paragraph" w:customStyle="1" w:styleId="consplusnormal1">
    <w:name w:val="consplusnormal1"/>
    <w:basedOn w:val="a"/>
    <w:rsid w:val="00FC11F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20">
    <w:name w:val="a2"/>
    <w:basedOn w:val="a"/>
    <w:rsid w:val="00DE672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1">
    <w:name w:val="nospacing1"/>
    <w:basedOn w:val="a"/>
    <w:rsid w:val="00D80B5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80">
    <w:name w:val="a8"/>
    <w:basedOn w:val="a"/>
    <w:rsid w:val="007D162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21">
    <w:name w:val="fontstyle21"/>
    <w:basedOn w:val="a0"/>
    <w:rsid w:val="007D162B"/>
  </w:style>
  <w:style w:type="character" w:customStyle="1" w:styleId="s3">
    <w:name w:val="s3"/>
    <w:basedOn w:val="a0"/>
    <w:rsid w:val="00E432B6"/>
  </w:style>
  <w:style w:type="paragraph" w:customStyle="1" w:styleId="200">
    <w:name w:val="20"/>
    <w:basedOn w:val="a"/>
    <w:rsid w:val="00D43EF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onsplustitle0">
    <w:name w:val="consplustitle0"/>
    <w:basedOn w:val="a0"/>
    <w:rsid w:val="009667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9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5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200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9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03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8213">
          <w:marLeft w:val="27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98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376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7835">
          <w:marLeft w:val="18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346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37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403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684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405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14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830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97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451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4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6221">
          <w:marLeft w:val="31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43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05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403">
          <w:marLeft w:val="22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41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67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56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9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82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0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041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02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289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6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358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742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342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2176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384">
          <w:marLeft w:val="36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675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1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460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1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57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39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685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58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82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695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9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1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189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33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33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050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5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9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69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601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4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5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701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11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58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87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059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2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601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7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244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60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91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0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802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17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945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73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3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16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4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1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76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37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45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23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8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91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1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16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2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3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5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0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4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8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8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3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80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694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2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34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27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4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3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1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001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48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1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8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804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4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1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5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6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60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15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8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9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9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110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006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6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2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94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751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443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4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3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9323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6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63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6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57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0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2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1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5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9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896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71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3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555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754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7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1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02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7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49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08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32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4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0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930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8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89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10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0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4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70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6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14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6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68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52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65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11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24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697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3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105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9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28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0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613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4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711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8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0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2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274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5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876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31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164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1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369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12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75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284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86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5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2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32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7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1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61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53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876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74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7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0223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2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51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77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4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2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21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86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84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8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89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296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15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3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7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439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137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7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3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47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5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73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363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6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65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3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900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9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08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5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2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3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874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2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95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3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975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6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4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24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458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68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1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3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65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2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83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71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1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479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23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8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82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075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0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8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39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7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6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5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3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0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1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59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00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0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2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2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8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59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9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7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1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59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0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20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47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37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3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1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1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54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13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215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5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67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0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8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138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1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156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4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90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3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5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25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34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647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9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879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6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49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0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398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47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7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8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0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3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9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2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0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0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5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25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49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95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3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1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081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3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8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15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96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29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1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00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0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5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46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489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94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7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97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1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8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386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0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35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5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23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9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690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7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40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2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62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1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23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0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364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8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7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7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50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34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0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717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5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3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7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58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24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5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1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269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3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8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051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1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3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92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199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16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5ECD99-DAFA-4552-901F-893D784F2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7709</TotalTime>
  <Pages>2</Pages>
  <Words>571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930</cp:revision>
  <cp:lastPrinted>2020-01-20T13:02:00Z</cp:lastPrinted>
  <dcterms:created xsi:type="dcterms:W3CDTF">2020-01-17T12:11:00Z</dcterms:created>
  <dcterms:modified xsi:type="dcterms:W3CDTF">2023-11-16T19:03:00Z</dcterms:modified>
</cp:coreProperties>
</file>