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Какая ответственность предусмотрена за мошенничество с получением материнского (семейного) капитала?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Материнский (семейный) капитал – это мера государственной поддержки российских семей, в которых с 2007 года родился или был усыновлен второй ребенок (а также третий, четвертый и любой следующий ребенок, если до этого право на материнский капитал не возникало или не оформлялось).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Семьи, в </w:t>
      </w:r>
      <w:proofErr w:type="gramStart"/>
      <w:r>
        <w:rPr>
          <w:rFonts w:ascii="Verdana" w:hAnsi="Verdana"/>
          <w:color w:val="292D24"/>
          <w:sz w:val="20"/>
          <w:szCs w:val="20"/>
        </w:rPr>
        <w:t>которых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начиная с 1 января 2020 года появился первый ребенок, также имеют право на материнский капитал. Для семей, в которых с 2020 года появился второй ребенок, материнский капитал дополнительно увеличивается на 168 616 рублей 20 копеек. Для семей, в которых после 1 января 2020 года родился третий ребенок или последующие дети, материнский (семейный) капитал устанавливается в размере 693 144 руб. 10 коп в случае, если ранее право на дополнительные меры государственной поддержки семей, имеющих детей, не возникало.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последнее время увеличилось количество уголовных дел, за неправомерное использование материнского (семейного) капитала. По статистике, граждане, придумывают различные схемы, предлагают обналичить деньги обладателям материнского капитала, для распоряжения ими по своему усмотрению, а не для направления их на предусмотренные законом цели.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Одним из распространенных способов </w:t>
      </w:r>
      <w:proofErr w:type="spellStart"/>
      <w:r>
        <w:rPr>
          <w:rFonts w:ascii="Verdana" w:hAnsi="Verdana"/>
          <w:color w:val="292D24"/>
          <w:sz w:val="20"/>
          <w:szCs w:val="20"/>
        </w:rPr>
        <w:t>обналичивания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средств семейного капитала является оформление между близкими родственниками фиктивных сделок.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неправомерное распоряжение средствами материнского капитала предусмотрена максимальная ответственность - лишением свободы до 10 лет со штрафом в размере до 1 миллиона рублей согласно статье 159.2 Уголовного кодекса РФ.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 отметить, что денежные средства, полученные в результате совершения преступления по ст. 159.2 УК РФ, должны быть возвращены в рамках гражданского иска в уголовном деле или в порядке подачи иска в рамках гражданского судопроизводства.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706EAE" w:rsidRDefault="00706EAE" w:rsidP="00706E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                                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706EAE" w:rsidRDefault="00BA313B" w:rsidP="00706EAE"/>
    <w:sectPr w:rsidR="00BA313B" w:rsidRPr="00706EA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259F-CC78-4610-8319-164E35F7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929</cp:revision>
  <cp:lastPrinted>2020-01-20T13:02:00Z</cp:lastPrinted>
  <dcterms:created xsi:type="dcterms:W3CDTF">2020-01-17T12:11:00Z</dcterms:created>
  <dcterms:modified xsi:type="dcterms:W3CDTF">2023-11-16T19:02:00Z</dcterms:modified>
</cp:coreProperties>
</file>