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Дополнительные гарантии права на труд и на социальную защиту от безработицы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ст. 9 ФЗ «О дополнительных гарантиях по социальной поддержке детей-сирот и детей, оставшихся без попечения родителе»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обращении детей-сирот и детей, оставшихся без попечения родителей, лиц из числа детей-сирот и детей, оставшихся без попечения родителей органы государственной службы занятости населения обязаны оказывать содействие в подборе подходящей работы и трудоустройстве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  <w:proofErr w:type="gramEnd"/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п. 2 ст. 34.1 Закона РФ от 19.04.1991 № 1032-1 «О занятости населения в Российской Федерации» детям-сиротам и детям, оставшимся без попечения родителей,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безработных.</w:t>
      </w:r>
      <w:proofErr w:type="gramEnd"/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прохождения профессионального </w:t>
      </w:r>
      <w:proofErr w:type="gramStart"/>
      <w:r>
        <w:rPr>
          <w:rFonts w:ascii="Verdana" w:hAnsi="Verdana"/>
          <w:color w:val="292D24"/>
          <w:sz w:val="20"/>
          <w:szCs w:val="20"/>
        </w:rPr>
        <w:t>обучения по направлению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органов службы занятости и получения дополнительного профессионального образования в течение 6 месяцев со дня регистрации их в качестве безработных указанные лица получают стипендию в том же объеме, что и пособие по безработице.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общий период выплаты пособия по безработице и стипендии не может превышать 6 месяцев.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По истечении 6 месяцев со дня регистрации указанных лиц в качестве безработных,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безработице, увеличенной на размер районного коэффициента.</w:t>
      </w:r>
      <w:proofErr w:type="gramEnd"/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Законом Российской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Федерации от 19 апреля 1991 года №1032-1 "О занятости населения в Российской Федерации".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Работникам - детям-сиротам и детям, оставшимся без попечения родителей, лицам из числа детей-сирот и детей, оставшихся без попечения родителей, увольняемым из организаций в связи с их ликвидацией, сокращением численности или штата работников, работодатель (его правопреемник)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Стоит отметить, что нарушение данного требования работодателем влечет ответственность по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5.27 Кодекса Российской Федерации об административных правонарушениях.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E66D2A" w:rsidRDefault="00E66D2A" w:rsidP="00E66D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E66D2A" w:rsidRDefault="00BA313B" w:rsidP="00E66D2A"/>
    <w:sectPr w:rsidR="00BA313B" w:rsidRPr="00E66D2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8EDA-ED52-4B65-9D5C-9C5C2A2C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926</cp:revision>
  <cp:lastPrinted>2020-01-20T13:02:00Z</cp:lastPrinted>
  <dcterms:created xsi:type="dcterms:W3CDTF">2020-01-17T12:11:00Z</dcterms:created>
  <dcterms:modified xsi:type="dcterms:W3CDTF">2023-11-16T19:01:00Z</dcterms:modified>
</cp:coreProperties>
</file>