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66" w:rsidRDefault="006E6666" w:rsidP="006E66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Какие установлены общие требования к организации безопасного рабочего места?</w:t>
      </w:r>
    </w:p>
    <w:p w:rsidR="006E6666" w:rsidRDefault="006E6666" w:rsidP="006E66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Общие требования к организации безопасного рабочего места необходимы, чтобы обеспечить выполнение требований охраны труда:</w:t>
      </w:r>
    </w:p>
    <w:p w:rsidR="006E6666" w:rsidRDefault="006E6666" w:rsidP="006E66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работниками, занятыми на своих рабочих местах;</w:t>
      </w:r>
    </w:p>
    <w:p w:rsidR="006E6666" w:rsidRDefault="006E6666" w:rsidP="006E66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работодателями при организации рабочих мест.</w:t>
      </w:r>
    </w:p>
    <w:p w:rsidR="006E6666" w:rsidRDefault="006E6666" w:rsidP="006E66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рабочие места имеют территориально меняющиеся рабочие зоны, требования распространяются на каждую из них.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сходные работы или технологические операции (п. 1 Общих требований).</w:t>
      </w:r>
    </w:p>
    <w:p w:rsidR="006E6666" w:rsidRDefault="006E6666" w:rsidP="006E66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Рабочее место, его оборудование и оснащение должны сохранять жизнь и здоровье работников при соблюдении ими государственных требований охраны труда (п. 2 Общих требований).</w:t>
      </w:r>
    </w:p>
    <w:p w:rsidR="006E6666" w:rsidRDefault="006E6666" w:rsidP="006E66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Рабочее место (рабочая зона) должны учитывать требования к выполняемой работе в соответствии с государственными требованиями охраны труда. Это также касается размеров рабочего места (рабочей зоны), взаимного расположения органов управления, средств отображения информации, размещения вспомогательного оборудования и инструментов (п. 4 Общих требований).</w:t>
      </w:r>
    </w:p>
    <w:p w:rsidR="006E6666" w:rsidRDefault="006E6666" w:rsidP="006E66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надо принимать с учетом применения работниками средств индивидуальной и коллективной защиты (п. 3 Общих требований).</w:t>
      </w:r>
    </w:p>
    <w:p w:rsidR="006E6666" w:rsidRDefault="006E6666" w:rsidP="006E66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 Пронина Н.В.</w:t>
      </w:r>
    </w:p>
    <w:p w:rsidR="00BA313B" w:rsidRPr="006E6666" w:rsidRDefault="00BA313B" w:rsidP="006E6666"/>
    <w:sectPr w:rsidR="00BA313B" w:rsidRPr="006E666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3763-31B3-4293-9B57-47DFB2DD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748</cp:revision>
  <cp:lastPrinted>2020-01-20T13:02:00Z</cp:lastPrinted>
  <dcterms:created xsi:type="dcterms:W3CDTF">2020-01-17T12:11:00Z</dcterms:created>
  <dcterms:modified xsi:type="dcterms:W3CDTF">2023-11-16T17:35:00Z</dcterms:modified>
</cp:coreProperties>
</file>