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08" w:rsidRDefault="003B5308" w:rsidP="003B5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Административная ответственность за употребление наркотических средств без назначения врача</w:t>
      </w:r>
    </w:p>
    <w:p w:rsidR="003B5308" w:rsidRDefault="003B5308" w:rsidP="003B5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Verdana" w:hAnsi="Verdana"/>
          <w:color w:val="292D24"/>
          <w:sz w:val="20"/>
          <w:szCs w:val="20"/>
        </w:rPr>
        <w:t>психоактивных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>
        <w:rPr>
          <w:rFonts w:ascii="Verdana" w:hAnsi="Verdana"/>
          <w:color w:val="292D24"/>
          <w:sz w:val="20"/>
          <w:szCs w:val="20"/>
        </w:rPr>
        <w:t>психоактивные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вещества.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Максимальным наказанием для граждан РФ является штраф штрафа в размере от 4000 до 5000 рублей или арест сроком до 15 суток. При этом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стоит отметить, что согласно ст. 20.20 Кодекса Российской Федерации об административных правонарушениях - за потребление наркотических средств или психотропных веществ без назначения врача, новых потенциально опасных </w:t>
      </w:r>
      <w:proofErr w:type="spellStart"/>
      <w:r>
        <w:rPr>
          <w:rFonts w:ascii="Verdana" w:hAnsi="Verdana"/>
          <w:color w:val="292D24"/>
          <w:sz w:val="20"/>
          <w:szCs w:val="20"/>
        </w:rPr>
        <w:t>психоактивных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веществ или одурманивающих веществ в общественных местах (на улицах, стадионах, в скверах, парках, в транспортном средстве общего пользования и т.д.).</w:t>
      </w:r>
    </w:p>
    <w:p w:rsidR="003B5308" w:rsidRDefault="003B5308" w:rsidP="003B5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Если же наркотики употребил иностранный гражданин или лицо без гражданства, то помимо штрафа в размере от 4000 тысяч до 5000 тысяч рублей, по решению суда его выдворят за пределы Российской Федерации либо наложат арест на срок до 15 суток с последующим </w:t>
      </w:r>
      <w:proofErr w:type="gramStart"/>
      <w:r>
        <w:rPr>
          <w:rFonts w:ascii="Verdana" w:hAnsi="Verdana"/>
          <w:color w:val="292D24"/>
          <w:sz w:val="20"/>
          <w:szCs w:val="20"/>
        </w:rPr>
        <w:t>выдворением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 пределы страны.</w:t>
      </w:r>
    </w:p>
    <w:p w:rsidR="003B5308" w:rsidRDefault="003B5308" w:rsidP="003B5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 совершение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правонарушений, предусмотренных указанными статьями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могут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быть привлечены несовершеннолетние, достигшие 16-летнего возраста. При этом законом предусмотрена возможность освобождения виновного лица от административной ответственности в случае, если оно добровольно обратится в медицинскую организацию для лечения в связи с потреблением наркотических или </w:t>
      </w:r>
      <w:proofErr w:type="spellStart"/>
      <w:r>
        <w:rPr>
          <w:rFonts w:ascii="Verdana" w:hAnsi="Verdana"/>
          <w:color w:val="292D24"/>
          <w:sz w:val="20"/>
          <w:szCs w:val="20"/>
        </w:rPr>
        <w:t>психоактивных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веществ без назначения врача.</w:t>
      </w:r>
    </w:p>
    <w:p w:rsidR="003B5308" w:rsidRDefault="003B5308" w:rsidP="003B5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потребления наркотиков несовершеннолетними, не достигшими 16-летнего возраста, к административной ответственности по статье 20.22 Кодекса Российской Федерации об административных правонарушениях подлежат привлечению их родители или законные представители. В качестве наказания предусмотрен штраф в размере от 1 500 до 2 000 рублей.</w:t>
      </w:r>
    </w:p>
    <w:p w:rsidR="003B5308" w:rsidRDefault="003B5308" w:rsidP="003B5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B5308" w:rsidRDefault="003B5308" w:rsidP="003B5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3B5308" w:rsidRDefault="003B5308" w:rsidP="003B530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             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3B5308" w:rsidRDefault="00BA313B" w:rsidP="003B5308"/>
    <w:sectPr w:rsidR="00BA313B" w:rsidRPr="003B530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DC69-ECE3-49E7-AF5F-847544F8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924</cp:revision>
  <cp:lastPrinted>2020-01-20T13:02:00Z</cp:lastPrinted>
  <dcterms:created xsi:type="dcterms:W3CDTF">2020-01-17T12:11:00Z</dcterms:created>
  <dcterms:modified xsi:type="dcterms:W3CDTF">2023-11-16T19:01:00Z</dcterms:modified>
</cp:coreProperties>
</file>