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Право гражданина на определение своей национальности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Такое право предусмотрено статьей 26 Конституции Российской Федерации «Каждый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 Каждый имеет право на пользование родным языком, на свободный выбор языка общения, воспитания, обучения и творчества»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Национальность – одно из средств осознания человеком своей принадлежности к тому или иному народу.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Важной правовой гарантией независимости правового статуса лица от его национальности является запрет принуждения к определению и указанию своей национальной принадлежности. Поэтому в официальных анкетах не допускается наличие вопросов о национальности. Работодатели не должны выяснять этот вопрос при приеме граждан на работу. Паспорт гражданина Российской Федерации не содержит указания на национальность лица, поскольку она не имеет никакого правового значения.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на пользование родным языком, на свободный выбор языка общения, воспитания, обучения и творчества закрепляет целый ряд прав, составляющих понятие языкового равноправия. Язык признается важнейшим элементом культуры, принадлежности человека к тому или иному народу, одной из основных форм проявления национального и личностного самосознания. Ущемление языкового равноправия недопустимо в демократическом государстве, имеющем многонациональный состав.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РФ от 25.10.1991 № 1807-1 «О языках народов Российской Федерации» гарантирует осуществление основных политических, экономических, социальных и культурных прав каждого независимо от знания или незнания ими того или иного языка. Федеральный закон от 01.06.2005 № 53-ФЗ «О государственном языке Российской Федерации» определяет статус русского языка как государственного языка РФ, способствующего взаимопониманию, укреплению межнациональных связей народов России в едином многонациональном государстве.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9704EF" w:rsidRDefault="009704EF" w:rsidP="009704E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 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9704EF" w:rsidRDefault="00BA313B" w:rsidP="009704EF"/>
    <w:sectPr w:rsidR="00BA313B" w:rsidRPr="009704E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192F-8023-4B4A-87DC-06761E23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922</cp:revision>
  <cp:lastPrinted>2020-01-20T13:02:00Z</cp:lastPrinted>
  <dcterms:created xsi:type="dcterms:W3CDTF">2020-01-17T12:11:00Z</dcterms:created>
  <dcterms:modified xsi:type="dcterms:W3CDTF">2023-11-16T19:00:00Z</dcterms:modified>
</cp:coreProperties>
</file>