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B96" w:rsidRDefault="009A2B96" w:rsidP="009A2B9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Нормативное регулирование антитеррористической деятельности</w:t>
      </w:r>
    </w:p>
    <w:p w:rsidR="009A2B96" w:rsidRDefault="009A2B96" w:rsidP="009A2B9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9A2B96" w:rsidRDefault="009A2B96" w:rsidP="009A2B9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Правовую основу борьбы с терроризмом составляют Конституция Российской Федерации, Уголовный кодекс Российской Федерации, настоящий Федеральный закон, другие федеральные законы, общепризнанные принципы и нормы международного права, международные договоры Российской Федерации, указы и распоряжения Президента Российской Федерации, постановления и распоряжения Правительства Российской Федерации, а также принимаемые в соответствии с ними иные нормативные правовые акты федеральных органов государственной власти.</w:t>
      </w:r>
      <w:proofErr w:type="gramEnd"/>
    </w:p>
    <w:p w:rsidR="009A2B96" w:rsidRDefault="009A2B96" w:rsidP="009A2B9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Основным нормативным актом в борьбе с терроризмом является Федеральный закон от 06.03.2006 №35 «О противодействии терроризму», который определяет правовые и организационные основы противодействия терроризму в Российской Федерации, субъекты этого противодействия, основы их взаимодействия и роль иных государственных и негосударственных органов и граждан в противодействии терроризму.</w:t>
      </w:r>
    </w:p>
    <w:p w:rsidR="009A2B96" w:rsidRDefault="009A2B96" w:rsidP="009A2B9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Противодействие терроризму в Российской Федерации основывается на следующих основных принципах:</w:t>
      </w:r>
    </w:p>
    <w:p w:rsidR="009A2B96" w:rsidRDefault="009A2B96" w:rsidP="009A2B9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обеспечение и защита основных прав и свобод человека и гражданина;</w:t>
      </w:r>
    </w:p>
    <w:p w:rsidR="009A2B96" w:rsidRDefault="009A2B96" w:rsidP="009A2B9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законность;</w:t>
      </w:r>
    </w:p>
    <w:p w:rsidR="009A2B96" w:rsidRDefault="009A2B96" w:rsidP="009A2B9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приоритет защиты прав и законных интересов лиц, подвергающихся террористической опасности;</w:t>
      </w:r>
    </w:p>
    <w:p w:rsidR="009A2B96" w:rsidRDefault="009A2B96" w:rsidP="009A2B9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4) неотвратимость наказания за осуществление террористической деятельности;</w:t>
      </w:r>
    </w:p>
    <w:p w:rsidR="009A2B96" w:rsidRDefault="009A2B96" w:rsidP="009A2B9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5) системность и комплексное использование политических, информационно-пропагандистских, социально-экономических, правовых, специальных и иных мер противодействия терроризму;</w:t>
      </w:r>
    </w:p>
    <w:p w:rsidR="009A2B96" w:rsidRDefault="009A2B96" w:rsidP="009A2B9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6) сотрудничество государства с общественными и религиозными объединениями, международными и иными организациями, гражданами в противодействии терроризму;</w:t>
      </w:r>
    </w:p>
    <w:p w:rsidR="009A2B96" w:rsidRDefault="009A2B96" w:rsidP="009A2B9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7) приоритет мер предупреждения терроризма;</w:t>
      </w:r>
    </w:p>
    <w:p w:rsidR="009A2B96" w:rsidRDefault="009A2B96" w:rsidP="009A2B9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8) единоначалие в руководстве привлекаемыми силами и средствами при проведении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контртеррористических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операций;</w:t>
      </w:r>
    </w:p>
    <w:p w:rsidR="009A2B96" w:rsidRDefault="009A2B96" w:rsidP="009A2B9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9) сочетание гласных и негласных методов противодействия терроризму;</w:t>
      </w:r>
    </w:p>
    <w:p w:rsidR="009A2B96" w:rsidRDefault="009A2B96" w:rsidP="009A2B9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10) конфиденциальность сведений о специальных средствах, технических приемах, тактике осуществления мероприятий по борьбе с терроризмом, а также о составе их участников;</w:t>
      </w:r>
    </w:p>
    <w:p w:rsidR="009A2B96" w:rsidRDefault="009A2B96" w:rsidP="009A2B9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11) недопустимость политических уступок террористам;</w:t>
      </w:r>
    </w:p>
    <w:p w:rsidR="009A2B96" w:rsidRDefault="009A2B96" w:rsidP="009A2B9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12) минимизация и (или) ликвидация последствий проявлений терроризма;</w:t>
      </w:r>
    </w:p>
    <w:p w:rsidR="009A2B96" w:rsidRDefault="009A2B96" w:rsidP="009A2B9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13) соразмерность мер противодействия терроризму степени террористической опасности</w:t>
      </w:r>
    </w:p>
    <w:p w:rsidR="009A2B96" w:rsidRDefault="009A2B96" w:rsidP="009A2B9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Заместитель прокурора Железнодорожного</w:t>
      </w:r>
    </w:p>
    <w:p w:rsidR="009A2B96" w:rsidRDefault="009A2B96" w:rsidP="009A2B9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административного округа </w:t>
      </w:r>
      <w:proofErr w:type="gramStart"/>
      <w:r>
        <w:rPr>
          <w:rFonts w:ascii="Verdana" w:hAnsi="Verdana"/>
          <w:color w:val="292D24"/>
          <w:sz w:val="20"/>
          <w:szCs w:val="20"/>
        </w:rPr>
        <w:t>г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. Курска                                                         И.С. </w:t>
      </w:r>
      <w:proofErr w:type="spellStart"/>
      <w:r>
        <w:rPr>
          <w:rFonts w:ascii="Verdana" w:hAnsi="Verdana"/>
          <w:color w:val="292D24"/>
          <w:sz w:val="20"/>
          <w:szCs w:val="20"/>
        </w:rPr>
        <w:t>Рагулин</w:t>
      </w:r>
      <w:proofErr w:type="spellEnd"/>
    </w:p>
    <w:p w:rsidR="00BA313B" w:rsidRPr="009A2B96" w:rsidRDefault="00BA313B" w:rsidP="009A2B96"/>
    <w:sectPr w:rsidR="00BA313B" w:rsidRPr="009A2B96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47E3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5F2D"/>
    <w:rsid w:val="00701C01"/>
    <w:rsid w:val="00701E26"/>
    <w:rsid w:val="007038EB"/>
    <w:rsid w:val="00703E15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C0974"/>
    <w:rsid w:val="009C264D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F0732"/>
    <w:rsid w:val="00AF25FD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6DC8"/>
    <w:rsid w:val="00D01321"/>
    <w:rsid w:val="00D03B1C"/>
    <w:rsid w:val="00D04CF6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F5FA0-37E1-4CD0-BE76-6424D7E16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7705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917</cp:revision>
  <cp:lastPrinted>2020-01-20T13:02:00Z</cp:lastPrinted>
  <dcterms:created xsi:type="dcterms:W3CDTF">2020-01-17T12:11:00Z</dcterms:created>
  <dcterms:modified xsi:type="dcterms:W3CDTF">2023-11-16T18:59:00Z</dcterms:modified>
</cp:coreProperties>
</file>