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5F" w:rsidRDefault="00304B5F" w:rsidP="00304B5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Может ли учитель или преподаватель принимать подарки?</w:t>
      </w:r>
    </w:p>
    <w:p w:rsidR="00304B5F" w:rsidRDefault="00304B5F" w:rsidP="00304B5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Понятие подарка законодательно не определено. При этом из определения договора дарения следует, что подарок – это вещь или имущественное право, которые даритель безвозмездно передает </w:t>
      </w:r>
      <w:proofErr w:type="gramStart"/>
      <w:r>
        <w:rPr>
          <w:rFonts w:ascii="Verdana" w:hAnsi="Verdana"/>
          <w:color w:val="292D24"/>
          <w:sz w:val="20"/>
          <w:szCs w:val="20"/>
        </w:rPr>
        <w:t>одаряемому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собственность. Если имеет место встречное обязательство, то такая передача вещи (права) дарением не признается, данное правило прописано в статье 572 Гражданского кодекса РФ.</w:t>
      </w:r>
    </w:p>
    <w:p w:rsidR="00304B5F" w:rsidRDefault="00304B5F" w:rsidP="00304B5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Работникам образовательных организаций (учителя, преподаватели) не допускается дарение подарков, за исключением обычных подарков, стоимость которых не превышает 3000 рублей.</w:t>
      </w:r>
    </w:p>
    <w:p w:rsidR="00304B5F" w:rsidRDefault="00304B5F" w:rsidP="00304B5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Получение учителем подарка стоимостью свыше 3000 руб. от ученика, студента или его родственника является нарушением запрета и ставит под сомнение объективность принимаемых им решений. Именно для того, чтобы обосновать законность получения подарка рекомендуется сохранить документ, подтверждающий его стоимость.</w:t>
      </w:r>
    </w:p>
    <w:p w:rsidR="00304B5F" w:rsidRDefault="00304B5F" w:rsidP="00304B5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Локальными актами образовательной организации могут быть предусмотрены дополнительные ограничения, связанные с получением подарков, а также регламентирован порядок их получения (ст. 13.3 Федерального закона «Об образовании в РФ»). Учитель вправе в любое время до передачи ему подарка отказаться от него, в том числе в случае, если возникают сомнения по поводу его стоимости или вида (ст.573 Гражданского кодекса РФ).</w:t>
      </w:r>
    </w:p>
    <w:p w:rsidR="00304B5F" w:rsidRDefault="00304B5F" w:rsidP="00304B5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нарушение ограничений, связанных с получением подарков, учитель может быть привлечен к дисциплинарной ответственности (замечание, выговор, увольнение) (статьи 22, 81 и 192 Трудового кодекса РФ). Также учитель может быть привлечен к уголовной ответственности за получение взятки при наличии в его действиях состава преступления (ст. 290 Уголовного кодекса РФ).</w:t>
      </w:r>
    </w:p>
    <w:p w:rsidR="00304B5F" w:rsidRDefault="00304B5F" w:rsidP="00304B5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Железнодорожного</w:t>
      </w:r>
    </w:p>
    <w:p w:rsidR="00304B5F" w:rsidRDefault="00304B5F" w:rsidP="00304B5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административного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Курска                                                         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304B5F" w:rsidRDefault="00BA313B" w:rsidP="00304B5F"/>
    <w:sectPr w:rsidR="00BA313B" w:rsidRPr="00304B5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7E3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482B6-1BE9-43F9-8324-325A188D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915</cp:revision>
  <cp:lastPrinted>2020-01-20T13:02:00Z</cp:lastPrinted>
  <dcterms:created xsi:type="dcterms:W3CDTF">2020-01-17T12:11:00Z</dcterms:created>
  <dcterms:modified xsi:type="dcterms:W3CDTF">2023-11-16T18:58:00Z</dcterms:modified>
</cp:coreProperties>
</file>