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Меры поддержки многодетных семей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Многодетным семьям на региональном уровне оказывается разноплановая поддержка в улучшении жилищных условий:</w:t>
      </w:r>
    </w:p>
    <w:p w:rsidR="00A449B5" w:rsidRDefault="00A449B5" w:rsidP="00A449B5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бесплатное предоставление земельных участков (во всех субъектах РФ, кроме Москвы, Республики Ингушетия и Чеченской Республики);</w:t>
      </w:r>
    </w:p>
    <w:p w:rsidR="00A449B5" w:rsidRDefault="00A449B5" w:rsidP="00A449B5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денежные меры, облегчающие финансовую нагрузку многодетных семей при приобретении (строительстве) жилого помещения, в том числе при получении и (или) выплате жилищного кредита, а также целевые займы из средств бюджета РФ и единовременная социальная выплата (субсидия) для приобретения или строительства жилья;</w:t>
      </w:r>
    </w:p>
    <w:p w:rsidR="00A449B5" w:rsidRDefault="00A449B5" w:rsidP="00A449B5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обеспечение техническими средствами реабилитации и протезно-ортопедическими изделиями;</w:t>
      </w:r>
    </w:p>
    <w:p w:rsidR="00A449B5" w:rsidRDefault="00A449B5" w:rsidP="00A449B5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мероприятия по адаптации жилых помещений (либо компенсация расходов на их проведение) к потребностям детей-инвалидов, либо помощь в приобретении жилых помещений, адаптированных для проживания семей, имеющих таких детей;</w:t>
      </w:r>
    </w:p>
    <w:p w:rsidR="00A449B5" w:rsidRDefault="00A449B5" w:rsidP="00A449B5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компенсация расходов на оплату проезда к месту обследования  (лечения) детей, нуждающихся в специализированной, в том числе высокотехнологической, медицинской помощи.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Права многодетных семей на получение социального обеспечения закрепляются в других нормативных актах, в частности в законе «О государственных пособиях гражданам, имеющим детей».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число социальных прав многодетных семей входит следующее.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Право на получение причитающихся выплат, связанных с рождением и воспитанием детей. Если семья не только многодетная, но и малообеспеченная, то ей помимо прочего полагается:</w:t>
      </w:r>
    </w:p>
    <w:p w:rsidR="00A449B5" w:rsidRDefault="00A449B5" w:rsidP="00A449B5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пособие на третьего ребенка и последующих детей (до исполнения трех лет), которое выплачивается в 53 регионах нашей страны;</w:t>
      </w:r>
    </w:p>
    <w:p w:rsidR="00A449B5" w:rsidRDefault="00A449B5" w:rsidP="00A449B5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пособие на ребенка до исполнения 16 (учащемуся — 18) лет.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Право на бесплатное получение товаров и услуг (детское питание — детям до трех лет, лекарства — до шести лет, двухразовое питание в школах, проезд в городском транспорте, один раз в месяц — посещение музея). Подробный перечень льгот устанавливается региональным законодательством.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Право на помощь в подготовке школьника к началу учебного года (например, в столице ежегодно выплачивается по 5000 руб. на каждого школьника из многодетной семьи).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Право первоочередного зачисления в детские дошкольные учреждения.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Право снижения оплаты за услуги ЖКХ не менее чем на 30 %.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Право на бесплатное получение юридической помощи (если семья малоимущая).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Права в трудовой сфере. Закрепленные в законе трудовые права для многодетных родителей важны не менее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чем социальные. Ведь основная забота о содержании детей ложится на родителей, государственные выплаты и льготы — это лишь дополнительные  меры поддержки. Права в данной области закреплены в Трудовом кодексе РФ, законе «О занятости населения» и других правовых актах. К числу прав в этой сфере относятся:</w:t>
      </w:r>
    </w:p>
    <w:p w:rsidR="00A449B5" w:rsidRDefault="00A449B5" w:rsidP="00A449B5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Право на дополнительный неоплачиваемый отпуск (не более двух недель) в удобное время, если в семье хотя бы двое детей младше 14 лет. Однако реализовать такое право работник может, только если оно содержится в коллективном договоре.</w:t>
      </w:r>
    </w:p>
    <w:p w:rsidR="00A449B5" w:rsidRDefault="00A449B5" w:rsidP="00A449B5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Право на досрочную пенсию по старости для женщин, родивших пять и более детей. Такое право принадлежит также матерям двух и более детей, проработавшим 12 лет на Крайнем Севере.</w:t>
      </w:r>
    </w:p>
    <w:p w:rsidR="00A449B5" w:rsidRDefault="00A449B5" w:rsidP="00A449B5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Право включения в страховой пенсионный стаж периода ухода за детьми в возрасте до 1,5 лет (не более 6 лет в общей сумме).</w:t>
      </w:r>
    </w:p>
    <w:p w:rsidR="00A449B5" w:rsidRDefault="00A449B5" w:rsidP="00A449B5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Право на помощь в поиске подходящей работы для многодетных безработных граждан. Служба занятости должна учитывать, что в связи с воспитанием детей они могут нуждаться в работе на дому, с гибким графиком или в режиме неполного рабочего дня.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Права многодетных граждан в сфере налогообложения. Права многодетных, касающиеся уплаты налогов, содержатся в Налоговом кодексе РФ. К ним можно отнести:</w:t>
      </w:r>
    </w:p>
    <w:p w:rsidR="00A449B5" w:rsidRDefault="00A449B5" w:rsidP="00A449B5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Право на освобождение от уплаты подоходного налога с сумм государственных пособий на содержание детей. Налог не начисляется на любые выплаты и пособия, за исключением выплат по больничному листу (при уходе за болеющим ребенком).</w:t>
      </w:r>
    </w:p>
    <w:p w:rsidR="00A449B5" w:rsidRDefault="00A449B5" w:rsidP="00A449B5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Право на получение стандартного налогового вычета по НДФЛ на третьего ребенка в размере большем, чем вычет на первого и второго. Вычет на третьего и последующих детей предоставляется в размере 3000 руб. (с этой суммы зарплаты не взимается налог 13 %). Такой увеличенный размер вычета сохраняется, когда старшие дети становятся совершеннолетними.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 на льготы по уплате земельного и транспортного налогов, если это закреплено региональным законодательством.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A449B5" w:rsidRDefault="00A449B5" w:rsidP="00A449B5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A449B5" w:rsidRDefault="00A449B5" w:rsidP="00A449B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A449B5" w:rsidRDefault="00BA313B" w:rsidP="00A449B5"/>
    <w:sectPr w:rsidR="00BA313B" w:rsidRPr="00A449B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220688F"/>
    <w:multiLevelType w:val="multilevel"/>
    <w:tmpl w:val="119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F4322AC"/>
    <w:multiLevelType w:val="multilevel"/>
    <w:tmpl w:val="D80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67B09"/>
    <w:multiLevelType w:val="multilevel"/>
    <w:tmpl w:val="906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CD031C"/>
    <w:multiLevelType w:val="multilevel"/>
    <w:tmpl w:val="0974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8BB2-3091-4749-A06C-E2008A34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914</cp:revision>
  <cp:lastPrinted>2020-01-20T13:02:00Z</cp:lastPrinted>
  <dcterms:created xsi:type="dcterms:W3CDTF">2020-01-17T12:11:00Z</dcterms:created>
  <dcterms:modified xsi:type="dcterms:W3CDTF">2023-11-16T18:58:00Z</dcterms:modified>
</cp:coreProperties>
</file>