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6F" w:rsidRDefault="00060A6F" w:rsidP="00060A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Государственным обвинителем прокуратуры ЖАО г. Курска поддержано обвинение в Кировском районном суде г. Курска в отношении гражданина А., обвиняемого в управлении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060A6F" w:rsidRDefault="00060A6F" w:rsidP="00060A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А., достоверно зная, что осужден за совершение преступления, предусмотренного ст. 264.1 УК РФ, игнорируя правила ПДД РФ, находясь в состоянии алкогольного опьянения, сел за руль автомобиля и, управляя указанным автомобилем, стал передвигаться по направлению к                                     ул. Республиканская г. Курска.</w:t>
      </w:r>
    </w:p>
    <w:p w:rsidR="00060A6F" w:rsidRDefault="00060A6F" w:rsidP="00060A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судебном заседании А. вину признал, в содеянном раскаялся.</w:t>
      </w:r>
      <w:proofErr w:type="gramEnd"/>
    </w:p>
    <w:p w:rsidR="00060A6F" w:rsidRDefault="00060A6F" w:rsidP="00060A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Приговором Кировского районного суда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Курка от 07.06.2022 гражданин РФ А. осужден по ст. 264.1 ч. 2 УК РФ, и ему назначено наказание в виде 9 месяцев лишения свободы.</w:t>
      </w:r>
    </w:p>
    <w:p w:rsidR="00060A6F" w:rsidRDefault="00060A6F" w:rsidP="00060A6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округа                                                           Е.А. Дмитриева</w:t>
      </w:r>
    </w:p>
    <w:p w:rsidR="00BA313B" w:rsidRPr="00060A6F" w:rsidRDefault="00BA313B" w:rsidP="00060A6F"/>
    <w:sectPr w:rsidR="00BA313B" w:rsidRPr="00060A6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5870-3EB1-4554-AEE2-D71A60F4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912</cp:revision>
  <cp:lastPrinted>2020-01-20T13:02:00Z</cp:lastPrinted>
  <dcterms:created xsi:type="dcterms:W3CDTF">2020-01-17T12:11:00Z</dcterms:created>
  <dcterms:modified xsi:type="dcterms:W3CDTF">2023-11-16T18:57:00Z</dcterms:modified>
</cp:coreProperties>
</file>