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29" w:rsidRDefault="006D2729" w:rsidP="006D272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Противодействие преступности в сфере незаконного оборота наркотиков</w:t>
      </w:r>
    </w:p>
    <w:p w:rsidR="006D2729" w:rsidRDefault="006D2729" w:rsidP="006D272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со ст. 41 ФЗ от 08.01.1998 N 3-ФЗ «О наркотических средствах и психотропных веществах»</w:t>
      </w:r>
    </w:p>
    <w:p w:rsidR="006D2729" w:rsidRDefault="006D2729" w:rsidP="006D272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Противодействие незаконному обороту наркотических средств, психотропных веществ и их </w:t>
      </w:r>
      <w:proofErr w:type="spellStart"/>
      <w:r>
        <w:rPr>
          <w:rFonts w:ascii="Verdana" w:hAnsi="Verdana"/>
          <w:color w:val="292D24"/>
          <w:sz w:val="20"/>
          <w:szCs w:val="20"/>
        </w:rPr>
        <w:t>прекурсоров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осуществляют Генеральная прокуратура Российской Федерации, Следственный комитет Российской Федерации, федеральный орган исполнительной власти в области внутренних дел, федеральный орган исполнительной власти по таможенным делам, федеральная служба безопасности, федеральная служба внешней разведки,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здравоохранения, 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также другие федеральные органы исполнительной власти в пределах предоставленных им Правительством Российской Федерации полномочий.</w:t>
      </w:r>
    </w:p>
    <w:p w:rsidR="006D2729" w:rsidRDefault="006D2729" w:rsidP="006D272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Значимость проблемы незаконного оборота наркотиков и их немедицинского потребления не вызывает сомнения и регулярно отмечается на всех уровнях власти. Стратегией национальной безопасности Российской Федерации, утвержденной Указом Президента Российской Федерации от 31.12.2015 № 683, одним из источников угроз государственной и общественной безопасности признана деятельность преступных организаций и группировок, связанная с незаконным оборотом наркотических средств и психотропных веществ. А это и есть основная часть незаконного оборота наркотиков – организованная </w:t>
      </w:r>
      <w:proofErr w:type="spellStart"/>
      <w:r>
        <w:rPr>
          <w:rFonts w:ascii="Verdana" w:hAnsi="Verdana"/>
          <w:color w:val="292D24"/>
          <w:sz w:val="20"/>
          <w:szCs w:val="20"/>
        </w:rPr>
        <w:t>наркопреступность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6D2729" w:rsidRDefault="006D2729" w:rsidP="006D272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Стратегия государственной </w:t>
      </w:r>
      <w:proofErr w:type="spellStart"/>
      <w:r>
        <w:rPr>
          <w:rFonts w:ascii="Verdana" w:hAnsi="Verdana"/>
          <w:color w:val="292D24"/>
          <w:sz w:val="20"/>
          <w:szCs w:val="20"/>
        </w:rPr>
        <w:t>антинаркотической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политики Российской Федерации до 2020 года исходит из того, что современная </w:t>
      </w:r>
      <w:proofErr w:type="spellStart"/>
      <w:r>
        <w:rPr>
          <w:rFonts w:ascii="Verdana" w:hAnsi="Verdana"/>
          <w:color w:val="292D24"/>
          <w:sz w:val="20"/>
          <w:szCs w:val="20"/>
        </w:rPr>
        <w:t>наркоситуация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в России характеризуется расширением масштабов незаконного оборота и немедицинского потребления высококонцентрированных наркотиков, что представляет серьезную угрозу безопасности государства, экономике страны и здоровью ее населения.</w:t>
      </w:r>
    </w:p>
    <w:p w:rsidR="006D2729" w:rsidRDefault="006D2729" w:rsidP="006D272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Её основной стратегией является существенное сокращение незаконного распространения и немедицинского потребления наркотиков. Для достижения необходима консолидация деятельности правоохранительных органов и органов здравоохранения по ряду важных направлений. В их числе:</w:t>
      </w:r>
    </w:p>
    <w:p w:rsidR="006D2729" w:rsidRDefault="006D2729" w:rsidP="006D272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– противодействие организованным формам сбыта наркотиков, перемещению наркотиков через государственную границу Российской Федерации (а в настоящее время особенно актуальным становится и контрабанда </w:t>
      </w:r>
      <w:proofErr w:type="spellStart"/>
      <w:r>
        <w:rPr>
          <w:rFonts w:ascii="Verdana" w:hAnsi="Verdana"/>
          <w:color w:val="292D24"/>
          <w:sz w:val="20"/>
          <w:szCs w:val="20"/>
        </w:rPr>
        <w:t>прекурсоров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наркотических средств);</w:t>
      </w:r>
    </w:p>
    <w:p w:rsidR="006D2729" w:rsidRDefault="006D2729" w:rsidP="006D272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– противодействие распространению новых потенциально опасных </w:t>
      </w:r>
      <w:proofErr w:type="spellStart"/>
      <w:r>
        <w:rPr>
          <w:rFonts w:ascii="Verdana" w:hAnsi="Verdana"/>
          <w:color w:val="292D24"/>
          <w:sz w:val="20"/>
          <w:szCs w:val="20"/>
        </w:rPr>
        <w:t>психоактивных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веществ, а также новых видов наркотических средств;</w:t>
      </w:r>
    </w:p>
    <w:p w:rsidR="006D2729" w:rsidRDefault="006D2729" w:rsidP="006D272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– вопросы лечения и реабилитации наркозависимых лиц, как часть комплекса реализуемых мер по сокращению спроса на наркотики;</w:t>
      </w:r>
    </w:p>
    <w:p w:rsidR="006D2729" w:rsidRDefault="006D2729" w:rsidP="006D272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– проблемы выявления причин и условий современной </w:t>
      </w:r>
      <w:proofErr w:type="spellStart"/>
      <w:r>
        <w:rPr>
          <w:rFonts w:ascii="Verdana" w:hAnsi="Verdana"/>
          <w:color w:val="292D24"/>
          <w:sz w:val="20"/>
          <w:szCs w:val="20"/>
        </w:rPr>
        <w:t>наркопреступности</w:t>
      </w:r>
      <w:proofErr w:type="spellEnd"/>
      <w:r>
        <w:rPr>
          <w:rFonts w:ascii="Verdana" w:hAnsi="Verdana"/>
          <w:color w:val="292D24"/>
          <w:sz w:val="20"/>
          <w:szCs w:val="20"/>
        </w:rPr>
        <w:t>, возможностей их нейтрализации;</w:t>
      </w:r>
    </w:p>
    <w:p w:rsidR="006D2729" w:rsidRDefault="006D2729" w:rsidP="006D272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– и многие другие не менее важные направления работы.</w:t>
      </w:r>
    </w:p>
    <w:p w:rsidR="006D2729" w:rsidRDefault="006D2729" w:rsidP="006D272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Следует отметить, что анализ криминологических показателей преступности в сфере незаконного оборота наркотиков показывает, что проблема противодействия этому виду противоправной деятельности актуальна и носит системный характер.</w:t>
      </w:r>
    </w:p>
    <w:p w:rsidR="006D2729" w:rsidRDefault="006D2729" w:rsidP="006D272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Среди конкретных мер </w:t>
      </w:r>
      <w:proofErr w:type="spellStart"/>
      <w:r>
        <w:rPr>
          <w:rFonts w:ascii="Verdana" w:hAnsi="Verdana"/>
          <w:color w:val="292D24"/>
          <w:sz w:val="20"/>
          <w:szCs w:val="20"/>
        </w:rPr>
        <w:t>общесоциального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предупреждения можно выделить следующие направления государственных усилий:</w:t>
      </w:r>
    </w:p>
    <w:p w:rsidR="006D2729" w:rsidRDefault="006D2729" w:rsidP="006D272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— осуществление социально ориентированных экономических преобразований по вытеснению нищеты и бытовой неустроенности;</w:t>
      </w:r>
    </w:p>
    <w:p w:rsidR="006D2729" w:rsidRDefault="006D2729" w:rsidP="006D272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 — формирование нравственных стандартов достижения духовного комфорта, обеспечение реальной доступности научных и культурных ценностей;</w:t>
      </w:r>
    </w:p>
    <w:p w:rsidR="006D2729" w:rsidRDefault="006D2729" w:rsidP="006D272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— пропаганда и поддержка здорового образа жизни, воспитание устойчивого неприятия к использованию психостимулирующих веществ в любых жизненных ситуациях;</w:t>
      </w:r>
    </w:p>
    <w:p w:rsidR="006D2729" w:rsidRDefault="006D2729" w:rsidP="006D272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— установление жесткого пограничного контроля за поступающими и транзитными грузами, а также миграционными потоками.</w:t>
      </w:r>
    </w:p>
    <w:p w:rsidR="006D2729" w:rsidRDefault="006D2729" w:rsidP="006D272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D2729" w:rsidRDefault="006D2729" w:rsidP="006D272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Железнодорожного</w:t>
      </w:r>
    </w:p>
    <w:p w:rsidR="006D2729" w:rsidRDefault="006D2729" w:rsidP="006D272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административного округа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. Курска                                                         И.С. </w:t>
      </w:r>
      <w:proofErr w:type="spellStart"/>
      <w:r>
        <w:rPr>
          <w:rFonts w:ascii="Verdana" w:hAnsi="Verdana"/>
          <w:color w:val="292D24"/>
          <w:sz w:val="20"/>
          <w:szCs w:val="20"/>
        </w:rPr>
        <w:t>Рагулин</w:t>
      </w:r>
      <w:proofErr w:type="spellEnd"/>
    </w:p>
    <w:p w:rsidR="00BA313B" w:rsidRPr="006D2729" w:rsidRDefault="00BA313B" w:rsidP="006D2729"/>
    <w:sectPr w:rsidR="00BA313B" w:rsidRPr="006D272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204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6E1A1-AA05-4468-90C3-92F305AF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903</cp:revision>
  <cp:lastPrinted>2020-01-20T13:02:00Z</cp:lastPrinted>
  <dcterms:created xsi:type="dcterms:W3CDTF">2020-01-17T12:11:00Z</dcterms:created>
  <dcterms:modified xsi:type="dcterms:W3CDTF">2023-11-16T18:54:00Z</dcterms:modified>
</cp:coreProperties>
</file>