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21" w:rsidRDefault="00842C21" w:rsidP="00842C2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Государственным обвинителем прокуратуры ЖАО г. Курска поддержано обвинение в Мировом суде судебного района Железнодорожного округа                       г. Курска в отношении гражданина А., обвиняемого в совершении мошенничества, то есть хищения чужого имущества путем обмана и злоупотреблением доверия.</w:t>
      </w:r>
    </w:p>
    <w:p w:rsidR="00842C21" w:rsidRDefault="00842C21" w:rsidP="00842C2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А., находясь в состоянии алкогольного опьянения, в магазине аренды инструментов, действуя из корыстной заинтересованности, в целях наживы и личного обогащения, сообщил менеджеру В. Заведомо ложную информацию о том, что желает арендовать для личного пользования электроинструмент. Оформив </w:t>
      </w:r>
      <w:proofErr w:type="gramStart"/>
      <w:r>
        <w:rPr>
          <w:rFonts w:ascii="Verdana" w:hAnsi="Verdana"/>
          <w:color w:val="292D24"/>
          <w:sz w:val="20"/>
          <w:szCs w:val="20"/>
        </w:rPr>
        <w:t>договор аренды на электроинструмент и получив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его в пользование, А. заложил их в Ломбард, причинив тем самым магазину аренды инструментов ущерб на сумму 17 686 руб.</w:t>
      </w:r>
    </w:p>
    <w:p w:rsidR="00842C21" w:rsidRDefault="00842C21" w:rsidP="00842C2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судебном заседании А. вину признал, в содеянном раскаялся, возместил ущерб.</w:t>
      </w:r>
      <w:proofErr w:type="gramEnd"/>
    </w:p>
    <w:p w:rsidR="00842C21" w:rsidRDefault="00842C21" w:rsidP="00842C2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Мирового судьи судебного района Железнодорожного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Курка от 02.06.2022 гражданин РФ А. осужден по ст. 159 ч. 1 УК РФ, и ему назначено наказание в виде 10 месяцев исправительных работ с удержанием из заработной платы 10% в доход государства ежемесячно.</w:t>
      </w:r>
    </w:p>
    <w:p w:rsidR="00842C21" w:rsidRDefault="00842C21" w:rsidP="00842C2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округа                                                           Е.А. Дмитриева</w:t>
      </w:r>
    </w:p>
    <w:p w:rsidR="00BA313B" w:rsidRPr="00842C21" w:rsidRDefault="00BA313B" w:rsidP="00842C21"/>
    <w:sectPr w:rsidR="00BA313B" w:rsidRPr="00842C2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D6D5-7D46-45C1-AC7B-3068C22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900</cp:revision>
  <cp:lastPrinted>2020-01-20T13:02:00Z</cp:lastPrinted>
  <dcterms:created xsi:type="dcterms:W3CDTF">2020-01-17T12:11:00Z</dcterms:created>
  <dcterms:modified xsi:type="dcterms:W3CDTF">2023-11-16T18:53:00Z</dcterms:modified>
</cp:coreProperties>
</file>