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BA" w:rsidRDefault="007861BA" w:rsidP="007861B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Прокуратурой ЖАО г. Курска выявлены нарушения законодательства при организации питания обучающихся в образовательных организациях</w:t>
      </w:r>
      <w:proofErr w:type="gramEnd"/>
    </w:p>
    <w:p w:rsidR="007861BA" w:rsidRDefault="007861BA" w:rsidP="007861B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Прокуратурой Железнодорожного административного округа г. Курска проведена проверка соблюдения законодательства при организации питания обучающихся в образовательных организациях.</w:t>
      </w:r>
      <w:proofErr w:type="gramEnd"/>
    </w:p>
    <w:p w:rsidR="007861BA" w:rsidRDefault="007861BA" w:rsidP="007861B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В ходе проверки общеобразовательных школ, расположенных  на территории округа выявлены факты отсутствия условий для мытья рук несовершеннолетних при обеденном зале, не осуществления контроля температуры готовых блюд, отсутствия у работников пищеблока в личных медицинских книжках сведений о прививках, не прохождения работниками гигиенического обучения и аттестации, отсутствия суточных проб дополнительного питания детей и ненадлежащего ведения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бракеражных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журналов готовой продукции и другие нарушения.</w:t>
      </w:r>
      <w:proofErr w:type="gramEnd"/>
    </w:p>
    <w:p w:rsidR="007861BA" w:rsidRDefault="007861BA" w:rsidP="007861B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По итогам проверки прокуратурой округа выявлено 32 нарушения законодательства при организации питания обучающихся, с целью устранения которых в адрес 7 директоров МБОУ «СОШ № 8», МБОУ «СОШ № 37», МБОУ «СОШ № 34», ОБОУ «Школа-интернат №4», МБОУ «СОШ №35», МБОУ «СОШ №15», МБОУ «СОШ №36» и ИП Ивановой Е.В., предоставляющей услуги по организации питания обучающихся внесено 8 представлений, которые рассмотрены и удовлетворены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, виновные должностные лица привлечены к дисциплинарной ответственности, в отношении виновных лиц прокуратурой округа вынесено 10 постановлений о возбуждении дел об административных правонарушениях по ст.ст. 6.6, 6.7 ч. 1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РФ, по </w:t>
      </w:r>
      <w:proofErr w:type="gramStart"/>
      <w:r>
        <w:rPr>
          <w:rFonts w:ascii="Verdana" w:hAnsi="Verdana"/>
          <w:color w:val="292D24"/>
          <w:sz w:val="20"/>
          <w:szCs w:val="20"/>
        </w:rPr>
        <w:t>результатам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рассмотрения которых виновные лица привлечены к административной ответственности, наложены штрафы.</w:t>
      </w:r>
    </w:p>
    <w:p w:rsidR="007861BA" w:rsidRDefault="007861BA" w:rsidP="007861B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Заместитель прокурор ЖАО г. Курска                                                     И.С. </w:t>
      </w:r>
      <w:proofErr w:type="spellStart"/>
      <w:r>
        <w:rPr>
          <w:rFonts w:ascii="Verdana" w:hAnsi="Verdana"/>
          <w:color w:val="292D24"/>
          <w:sz w:val="20"/>
          <w:szCs w:val="20"/>
        </w:rPr>
        <w:t>Рагулин</w:t>
      </w:r>
      <w:proofErr w:type="spellEnd"/>
    </w:p>
    <w:p w:rsidR="00BA313B" w:rsidRPr="007861BA" w:rsidRDefault="00BA313B" w:rsidP="007861BA"/>
    <w:sectPr w:rsidR="00BA313B" w:rsidRPr="007861B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03E15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6204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D9755-0737-4DB8-BDF3-9C681864B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898</cp:revision>
  <cp:lastPrinted>2020-01-20T13:02:00Z</cp:lastPrinted>
  <dcterms:created xsi:type="dcterms:W3CDTF">2020-01-17T12:11:00Z</dcterms:created>
  <dcterms:modified xsi:type="dcterms:W3CDTF">2023-11-16T18:53:00Z</dcterms:modified>
</cp:coreProperties>
</file>