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требованию прокурора ЖАО г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.К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урска возбуждено уголовное дело за подделку и использования листка нетрудоспособности</w:t>
      </w:r>
    </w:p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</w:t>
      </w:r>
    </w:p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проведения прокуратурой округа проверки исполнения трудового законодательства выявлены нарушения.</w:t>
      </w:r>
    </w:p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Установлено, что Б. в середине ноября 2021 года с помощью персонального компьютера, обнаружил в сети «Интернет» объявление о возможности приобретения за денежные средства листка нетрудоспособности (больничного листка), в связи с чем, за денежные средства в размере 1500 руб. у неустановленного лица по вышеуказанному объявлению приобрел поддельный листок нетрудоспособности на период времени с 21.11.2021 по 18.12.2021, который в декабре 2021 года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предъявил своему работодателю, расположенному на территории округа, для подтверждения факта отсутствия на рабочем месте по состоянию здоровья, а также дальнейшего получения пособия по временной нетрудоспособности.</w:t>
      </w:r>
    </w:p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Из информации медицинского учреждения (ОБУЗ «Курская городская клиническая больница №4») следует, что Б. за медицинской помощью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ОБУЗ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«Курская городская клиническая больница № 4» в период с 21.11.2021 по 18.12.2021 не обращался, листок нетрудоспособности за данный период ему не выдавался.</w:t>
      </w:r>
    </w:p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Согласно расчету пособия по нетрудоспособности Б. за период с 21.11.2021 по 30.11.2021 было бы выплачено 4 264 руб., включая НДФЛ в размере 554, 32 руб., за период с 01.12.2021 по 18.12.2021 – 7427, 70 руб., включая НДФЛ в размере 965, 60 руб., а всего 11 691, 70 руб.</w:t>
      </w:r>
    </w:p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Своими преступными действиями Б. мог причинить ущерб Г</w:t>
      </w:r>
      <w:proofErr w:type="gramStart"/>
      <w:r>
        <w:rPr>
          <w:rFonts w:ascii="Verdana" w:hAnsi="Verdana"/>
          <w:color w:val="292D24"/>
          <w:sz w:val="20"/>
          <w:szCs w:val="20"/>
        </w:rPr>
        <w:t>У-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Курское региональное отделение Фонда социального страхования Российской Федерации  на общую сумму не менее 11 691, 70 руб.</w:t>
      </w:r>
    </w:p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Таким образом, в действиях Б. усматриваются признаки состава преступления, предусмотренного ст.ст. 30 ч. 3, 159.2 ч. 1 УК РФ – покушение на мошенничество при получении выплат, то есть хищение денежных средств при получении пособий, установленных законами и иными нормативными правовыми актами, путем представления заведомо ложных и недостоверных сведений, в </w:t>
      </w:r>
      <w:proofErr w:type="gramStart"/>
      <w:r>
        <w:rPr>
          <w:rFonts w:ascii="Verdana" w:hAnsi="Verdana"/>
          <w:color w:val="292D24"/>
          <w:sz w:val="20"/>
          <w:szCs w:val="20"/>
        </w:rPr>
        <w:t>связи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 чем прокурором округа 25.02.2022 вынесено постановление о направлении материалов проверки в орган предварительного расследования для решения вопроса об уголовном преследовании, 13.03.2022 отделом дознания Железнодорожного ОП УМВД России по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Курску в отношении Б. возбуждено уголовное дело по ст. ст. 30 ч. 3, 159.2 ч. 1 УК РФ, которое находится в производстве.</w:t>
      </w:r>
    </w:p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отношении неустановленного лица за подделку и сбыт листка нетрудоспособности прокурором округа 09.03.2022 вынесено постановление о направлении материалов проверки в орган предварительного расследования для решения вопроса об уголовном преследовании по  ч. 1                    ст. 327 УК РФ, 31.03.2022 отделом дознания Железнодорожного ОП УМВД России по г. Курску в отношении неустановленного лица возбуждено уголовное дело по ст. ст. 30 ч. 3, 159.2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ч. 1 УК РФ, </w:t>
      </w:r>
      <w:proofErr w:type="gramStart"/>
      <w:r>
        <w:rPr>
          <w:rFonts w:ascii="Verdana" w:hAnsi="Verdana"/>
          <w:color w:val="292D24"/>
          <w:sz w:val="20"/>
          <w:szCs w:val="20"/>
        </w:rPr>
        <w:t>которое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находится в производстве.</w:t>
      </w:r>
    </w:p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округа                                                                                    К.В. Лапин</w:t>
      </w:r>
    </w:p>
    <w:p w:rsidR="00C848C2" w:rsidRDefault="00C848C2" w:rsidP="00C848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Е.Н. Новикова, тел. 34-18-15</w:t>
      </w:r>
    </w:p>
    <w:p w:rsidR="00BA313B" w:rsidRPr="00C848C2" w:rsidRDefault="00BA313B" w:rsidP="00C848C2"/>
    <w:sectPr w:rsidR="00BA313B" w:rsidRPr="00C848C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008E-4C89-4D74-A5C7-55A840E7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896</cp:revision>
  <cp:lastPrinted>2020-01-20T13:02:00Z</cp:lastPrinted>
  <dcterms:created xsi:type="dcterms:W3CDTF">2020-01-17T12:11:00Z</dcterms:created>
  <dcterms:modified xsi:type="dcterms:W3CDTF">2023-11-16T18:52:00Z</dcterms:modified>
</cp:coreProperties>
</file>