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F" w:rsidRDefault="004B31EF" w:rsidP="004B31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Проверка законодательства о дорожной деятельности.</w:t>
      </w:r>
    </w:p>
    <w:p w:rsidR="004B31EF" w:rsidRDefault="004B31EF" w:rsidP="004B31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Прокуратурой района выявлен факт отсутствия на участке автомобильной дороги в сл. Белая ул. Советская, примыкающей к жилым домам тротуара или пешеходной дорожки, что негативно сказывается на безопасность дорожного движения на данном участке и нарушает права граждан на соблюдение их прав на безопасное передвижение.</w:t>
      </w:r>
      <w:proofErr w:type="gramEnd"/>
    </w:p>
    <w:p w:rsidR="004B31EF" w:rsidRDefault="004B31EF" w:rsidP="004B31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устранения выявленных нарушений прокуратурой Беловского района 28.02.2023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предъявлено исковое заявление о возложении на администрацию Беловского района  обязанности </w:t>
      </w:r>
      <w:proofErr w:type="gramStart"/>
      <w:r>
        <w:rPr>
          <w:rFonts w:ascii="Verdana" w:hAnsi="Verdana"/>
          <w:color w:val="292D24"/>
          <w:sz w:val="20"/>
          <w:szCs w:val="20"/>
        </w:rPr>
        <w:t>привести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дорогу  в надлежащее состояние. Заявление рассмотрено и удовлетворено.</w:t>
      </w:r>
    </w:p>
    <w:p w:rsidR="004B31EF" w:rsidRDefault="004B31EF" w:rsidP="004B31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4B31EF" w:rsidRDefault="00BA313B" w:rsidP="004B31EF"/>
    <w:sectPr w:rsidR="00BA313B" w:rsidRPr="004B31E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852B-E512-413B-842D-D3F1CF83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745</cp:revision>
  <cp:lastPrinted>2020-01-20T13:02:00Z</cp:lastPrinted>
  <dcterms:created xsi:type="dcterms:W3CDTF">2020-01-17T12:11:00Z</dcterms:created>
  <dcterms:modified xsi:type="dcterms:W3CDTF">2023-11-16T17:33:00Z</dcterms:modified>
</cp:coreProperties>
</file>