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CDB" w:rsidRDefault="00EB2CDB" w:rsidP="00EB2CDB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С 1 сентября 2022 года за отказ в обслуживании потребителя без передачи персональных данных продавец может быть привлечен к административной ответственности</w:t>
      </w:r>
    </w:p>
    <w:p w:rsidR="00EB2CDB" w:rsidRDefault="00EB2CDB" w:rsidP="00EB2CDB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rFonts w:ascii="Verdana" w:hAnsi="Verdana"/>
          <w:color w:val="292D24"/>
          <w:sz w:val="20"/>
          <w:szCs w:val="20"/>
        </w:rPr>
        <w:t>Федеральным законом от 28.05.2022 №145-ФЗ внесены изменения в статью 14.8 Кодекса Российской Федерации об административных правонарушениях и установлена административная ответственность за отказ в заключении, исполнении, изменении или расторжении договора с потребителем в связи с отказом потребителя предоставить персональные данные, за исключением случаев, если предоставление персональных данных является обязательным в соответствии с федеральными законами и принятыми в соответствии с ними иными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нормативными правовыми актами или непосредственно связано с исполнением договора с потребителем.</w:t>
      </w:r>
    </w:p>
    <w:p w:rsidR="00EB2CDB" w:rsidRDefault="00EB2CDB" w:rsidP="00EB2CDB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Санкцией статьи предусмотрено наложение административного штрафа на должностных лиц в размере от 5 до 10 тыс. рублей, на юридических лиц – от 30 до 50 тыс. рублей.</w:t>
      </w:r>
    </w:p>
    <w:p w:rsidR="00EB2CDB" w:rsidRDefault="00EB2CDB" w:rsidP="00EB2CDB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Федеральный закон вступает в силу с 1 сентября 2022 года.</w:t>
      </w:r>
    </w:p>
    <w:p w:rsidR="00EB2CDB" w:rsidRDefault="00EB2CDB" w:rsidP="00EB2CDB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Заместитель прокурора Беловского района                                    К.С. Олейник</w:t>
      </w:r>
    </w:p>
    <w:p w:rsidR="00BA313B" w:rsidRPr="00EB2CDB" w:rsidRDefault="00BA313B" w:rsidP="00EB2CDB"/>
    <w:sectPr w:rsidR="00BA313B" w:rsidRPr="00EB2CDB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03DCF"/>
    <w:rsid w:val="00014B91"/>
    <w:rsid w:val="00015206"/>
    <w:rsid w:val="00015A93"/>
    <w:rsid w:val="00020012"/>
    <w:rsid w:val="000251A6"/>
    <w:rsid w:val="000430A1"/>
    <w:rsid w:val="0004441F"/>
    <w:rsid w:val="000500A9"/>
    <w:rsid w:val="000532C6"/>
    <w:rsid w:val="000539E7"/>
    <w:rsid w:val="000548AE"/>
    <w:rsid w:val="00060D3C"/>
    <w:rsid w:val="00060D99"/>
    <w:rsid w:val="00061938"/>
    <w:rsid w:val="00062BEC"/>
    <w:rsid w:val="000637D0"/>
    <w:rsid w:val="00064189"/>
    <w:rsid w:val="00065ACC"/>
    <w:rsid w:val="00071C7C"/>
    <w:rsid w:val="0008012B"/>
    <w:rsid w:val="000846D7"/>
    <w:rsid w:val="000904B1"/>
    <w:rsid w:val="00094548"/>
    <w:rsid w:val="00096661"/>
    <w:rsid w:val="000A448E"/>
    <w:rsid w:val="000A61EA"/>
    <w:rsid w:val="000B0792"/>
    <w:rsid w:val="000B07F2"/>
    <w:rsid w:val="000B44BC"/>
    <w:rsid w:val="000B57BA"/>
    <w:rsid w:val="000C2B3D"/>
    <w:rsid w:val="000C4CB4"/>
    <w:rsid w:val="000C72D6"/>
    <w:rsid w:val="000C73D9"/>
    <w:rsid w:val="000C76E5"/>
    <w:rsid w:val="000D0C09"/>
    <w:rsid w:val="000D1E2B"/>
    <w:rsid w:val="000D60E4"/>
    <w:rsid w:val="000D74EC"/>
    <w:rsid w:val="000D7B53"/>
    <w:rsid w:val="000E6217"/>
    <w:rsid w:val="000F0F2E"/>
    <w:rsid w:val="000F2F02"/>
    <w:rsid w:val="000F62F6"/>
    <w:rsid w:val="000F72CD"/>
    <w:rsid w:val="00100B31"/>
    <w:rsid w:val="00101F40"/>
    <w:rsid w:val="00105F11"/>
    <w:rsid w:val="001123FD"/>
    <w:rsid w:val="00116A79"/>
    <w:rsid w:val="001179E2"/>
    <w:rsid w:val="00122082"/>
    <w:rsid w:val="00122BD8"/>
    <w:rsid w:val="001250BF"/>
    <w:rsid w:val="00125FCC"/>
    <w:rsid w:val="00126827"/>
    <w:rsid w:val="00132CCF"/>
    <w:rsid w:val="001333C2"/>
    <w:rsid w:val="001340D9"/>
    <w:rsid w:val="001346BD"/>
    <w:rsid w:val="00135D9C"/>
    <w:rsid w:val="0014083F"/>
    <w:rsid w:val="001466AA"/>
    <w:rsid w:val="00153642"/>
    <w:rsid w:val="00154942"/>
    <w:rsid w:val="001550A8"/>
    <w:rsid w:val="00156082"/>
    <w:rsid w:val="00157597"/>
    <w:rsid w:val="00164E39"/>
    <w:rsid w:val="00167386"/>
    <w:rsid w:val="00175EF5"/>
    <w:rsid w:val="00177212"/>
    <w:rsid w:val="00185A22"/>
    <w:rsid w:val="001865B9"/>
    <w:rsid w:val="001940D3"/>
    <w:rsid w:val="00196183"/>
    <w:rsid w:val="00196BEB"/>
    <w:rsid w:val="00196D70"/>
    <w:rsid w:val="001A1A18"/>
    <w:rsid w:val="001A32EC"/>
    <w:rsid w:val="001A48FC"/>
    <w:rsid w:val="001A51C1"/>
    <w:rsid w:val="001A5F06"/>
    <w:rsid w:val="001B438A"/>
    <w:rsid w:val="001C003C"/>
    <w:rsid w:val="001C00B8"/>
    <w:rsid w:val="001C0C88"/>
    <w:rsid w:val="001D10B9"/>
    <w:rsid w:val="001D176F"/>
    <w:rsid w:val="001D1F5B"/>
    <w:rsid w:val="001D43F0"/>
    <w:rsid w:val="001D47B1"/>
    <w:rsid w:val="001D4E83"/>
    <w:rsid w:val="001D547C"/>
    <w:rsid w:val="001E0078"/>
    <w:rsid w:val="001E1728"/>
    <w:rsid w:val="001E1D10"/>
    <w:rsid w:val="001E267C"/>
    <w:rsid w:val="001E7169"/>
    <w:rsid w:val="001F0916"/>
    <w:rsid w:val="001F0ABD"/>
    <w:rsid w:val="001F45A2"/>
    <w:rsid w:val="001F4676"/>
    <w:rsid w:val="001F4FB7"/>
    <w:rsid w:val="002022A5"/>
    <w:rsid w:val="00211364"/>
    <w:rsid w:val="00211C35"/>
    <w:rsid w:val="00211F37"/>
    <w:rsid w:val="002129E6"/>
    <w:rsid w:val="00215887"/>
    <w:rsid w:val="00216D4F"/>
    <w:rsid w:val="00227DD5"/>
    <w:rsid w:val="00232A62"/>
    <w:rsid w:val="00232E18"/>
    <w:rsid w:val="0023499B"/>
    <w:rsid w:val="00235CE2"/>
    <w:rsid w:val="00240E51"/>
    <w:rsid w:val="00240EDD"/>
    <w:rsid w:val="00241074"/>
    <w:rsid w:val="00242230"/>
    <w:rsid w:val="00244E05"/>
    <w:rsid w:val="002464F0"/>
    <w:rsid w:val="0024753F"/>
    <w:rsid w:val="002506DA"/>
    <w:rsid w:val="0025515E"/>
    <w:rsid w:val="002576B0"/>
    <w:rsid w:val="002613B7"/>
    <w:rsid w:val="00263426"/>
    <w:rsid w:val="0027012C"/>
    <w:rsid w:val="002711F5"/>
    <w:rsid w:val="00271A07"/>
    <w:rsid w:val="00276BAF"/>
    <w:rsid w:val="0029024D"/>
    <w:rsid w:val="002941D6"/>
    <w:rsid w:val="002974C9"/>
    <w:rsid w:val="002A2330"/>
    <w:rsid w:val="002A3411"/>
    <w:rsid w:val="002A3442"/>
    <w:rsid w:val="002A7716"/>
    <w:rsid w:val="002B033B"/>
    <w:rsid w:val="002B2CA9"/>
    <w:rsid w:val="002B3110"/>
    <w:rsid w:val="002B362C"/>
    <w:rsid w:val="002B3C59"/>
    <w:rsid w:val="002B4463"/>
    <w:rsid w:val="002B78E9"/>
    <w:rsid w:val="002B7AC4"/>
    <w:rsid w:val="002C00C8"/>
    <w:rsid w:val="002C14CC"/>
    <w:rsid w:val="002C6944"/>
    <w:rsid w:val="002D3057"/>
    <w:rsid w:val="002D769A"/>
    <w:rsid w:val="002D7AD3"/>
    <w:rsid w:val="002D7B97"/>
    <w:rsid w:val="002E1582"/>
    <w:rsid w:val="002E169B"/>
    <w:rsid w:val="002E489D"/>
    <w:rsid w:val="002F207A"/>
    <w:rsid w:val="002F2838"/>
    <w:rsid w:val="002F4E24"/>
    <w:rsid w:val="0030062D"/>
    <w:rsid w:val="003016AF"/>
    <w:rsid w:val="00302FD9"/>
    <w:rsid w:val="0030345A"/>
    <w:rsid w:val="00307A97"/>
    <w:rsid w:val="003113EC"/>
    <w:rsid w:val="00313846"/>
    <w:rsid w:val="003138F0"/>
    <w:rsid w:val="00315E2E"/>
    <w:rsid w:val="00317885"/>
    <w:rsid w:val="003179DD"/>
    <w:rsid w:val="00320D9B"/>
    <w:rsid w:val="00323F82"/>
    <w:rsid w:val="00326E5C"/>
    <w:rsid w:val="00327637"/>
    <w:rsid w:val="00333897"/>
    <w:rsid w:val="003413D1"/>
    <w:rsid w:val="003415B5"/>
    <w:rsid w:val="0034234F"/>
    <w:rsid w:val="00345F89"/>
    <w:rsid w:val="003479FC"/>
    <w:rsid w:val="003504F9"/>
    <w:rsid w:val="003545AD"/>
    <w:rsid w:val="00357E60"/>
    <w:rsid w:val="003603FA"/>
    <w:rsid w:val="00360AF6"/>
    <w:rsid w:val="00364ABE"/>
    <w:rsid w:val="00365162"/>
    <w:rsid w:val="0037203D"/>
    <w:rsid w:val="00372530"/>
    <w:rsid w:val="003735BF"/>
    <w:rsid w:val="003742F8"/>
    <w:rsid w:val="003748A7"/>
    <w:rsid w:val="0038088A"/>
    <w:rsid w:val="003809B9"/>
    <w:rsid w:val="00384C8D"/>
    <w:rsid w:val="00386D78"/>
    <w:rsid w:val="0038734F"/>
    <w:rsid w:val="00390473"/>
    <w:rsid w:val="00390B4C"/>
    <w:rsid w:val="0039376D"/>
    <w:rsid w:val="0039506B"/>
    <w:rsid w:val="003965A6"/>
    <w:rsid w:val="00396DEE"/>
    <w:rsid w:val="003A5062"/>
    <w:rsid w:val="003A7513"/>
    <w:rsid w:val="003B6182"/>
    <w:rsid w:val="003B6B39"/>
    <w:rsid w:val="003B6E98"/>
    <w:rsid w:val="003C090D"/>
    <w:rsid w:val="003C29FC"/>
    <w:rsid w:val="003C3383"/>
    <w:rsid w:val="003D044A"/>
    <w:rsid w:val="003D63E5"/>
    <w:rsid w:val="003E13E0"/>
    <w:rsid w:val="003E226C"/>
    <w:rsid w:val="003E3C72"/>
    <w:rsid w:val="003E44F2"/>
    <w:rsid w:val="003F5D76"/>
    <w:rsid w:val="004048F1"/>
    <w:rsid w:val="00404E4C"/>
    <w:rsid w:val="0040653C"/>
    <w:rsid w:val="00406877"/>
    <w:rsid w:val="00407F12"/>
    <w:rsid w:val="004113C6"/>
    <w:rsid w:val="00413371"/>
    <w:rsid w:val="004139D8"/>
    <w:rsid w:val="0041412B"/>
    <w:rsid w:val="00421BB4"/>
    <w:rsid w:val="004225B2"/>
    <w:rsid w:val="00424C28"/>
    <w:rsid w:val="00427012"/>
    <w:rsid w:val="00435BD3"/>
    <w:rsid w:val="0044083B"/>
    <w:rsid w:val="004417B2"/>
    <w:rsid w:val="0044251F"/>
    <w:rsid w:val="00444724"/>
    <w:rsid w:val="00444A24"/>
    <w:rsid w:val="00447154"/>
    <w:rsid w:val="00447757"/>
    <w:rsid w:val="00450E62"/>
    <w:rsid w:val="00452839"/>
    <w:rsid w:val="0045449E"/>
    <w:rsid w:val="00455452"/>
    <w:rsid w:val="0046071C"/>
    <w:rsid w:val="00462CEC"/>
    <w:rsid w:val="00465993"/>
    <w:rsid w:val="004662CB"/>
    <w:rsid w:val="00466603"/>
    <w:rsid w:val="00467403"/>
    <w:rsid w:val="004712A6"/>
    <w:rsid w:val="004715CB"/>
    <w:rsid w:val="0047178C"/>
    <w:rsid w:val="004741AC"/>
    <w:rsid w:val="00477147"/>
    <w:rsid w:val="0047717C"/>
    <w:rsid w:val="00481527"/>
    <w:rsid w:val="0048153D"/>
    <w:rsid w:val="0049021F"/>
    <w:rsid w:val="004906D7"/>
    <w:rsid w:val="00492C8C"/>
    <w:rsid w:val="00496CC0"/>
    <w:rsid w:val="004A075A"/>
    <w:rsid w:val="004A10F8"/>
    <w:rsid w:val="004A2693"/>
    <w:rsid w:val="004A4411"/>
    <w:rsid w:val="004A4F8C"/>
    <w:rsid w:val="004A5E02"/>
    <w:rsid w:val="004A6EA1"/>
    <w:rsid w:val="004A7FA4"/>
    <w:rsid w:val="004B31EF"/>
    <w:rsid w:val="004B4A14"/>
    <w:rsid w:val="004B6E46"/>
    <w:rsid w:val="004B6FBC"/>
    <w:rsid w:val="004C1206"/>
    <w:rsid w:val="004C4AB0"/>
    <w:rsid w:val="004C4C01"/>
    <w:rsid w:val="004D0501"/>
    <w:rsid w:val="004D1008"/>
    <w:rsid w:val="004D15F2"/>
    <w:rsid w:val="004D2AE1"/>
    <w:rsid w:val="004D3A61"/>
    <w:rsid w:val="004E0849"/>
    <w:rsid w:val="004E4B42"/>
    <w:rsid w:val="004E6750"/>
    <w:rsid w:val="004F46BE"/>
    <w:rsid w:val="004F48D2"/>
    <w:rsid w:val="004F6F98"/>
    <w:rsid w:val="00500D9F"/>
    <w:rsid w:val="00501331"/>
    <w:rsid w:val="00503223"/>
    <w:rsid w:val="00504C1D"/>
    <w:rsid w:val="005069BD"/>
    <w:rsid w:val="0051390F"/>
    <w:rsid w:val="0051519E"/>
    <w:rsid w:val="005151E4"/>
    <w:rsid w:val="00523EFD"/>
    <w:rsid w:val="0052565D"/>
    <w:rsid w:val="00540F7D"/>
    <w:rsid w:val="00542600"/>
    <w:rsid w:val="005508E4"/>
    <w:rsid w:val="00551287"/>
    <w:rsid w:val="005526CF"/>
    <w:rsid w:val="00554ADF"/>
    <w:rsid w:val="0055522A"/>
    <w:rsid w:val="005556CF"/>
    <w:rsid w:val="00556835"/>
    <w:rsid w:val="0056124D"/>
    <w:rsid w:val="00561788"/>
    <w:rsid w:val="00561A52"/>
    <w:rsid w:val="00562EE9"/>
    <w:rsid w:val="00573190"/>
    <w:rsid w:val="00576B51"/>
    <w:rsid w:val="00577638"/>
    <w:rsid w:val="00580D97"/>
    <w:rsid w:val="0058137A"/>
    <w:rsid w:val="005857C2"/>
    <w:rsid w:val="005901FC"/>
    <w:rsid w:val="00593367"/>
    <w:rsid w:val="00594C79"/>
    <w:rsid w:val="005A1E11"/>
    <w:rsid w:val="005A3E3D"/>
    <w:rsid w:val="005A429F"/>
    <w:rsid w:val="005B5DE3"/>
    <w:rsid w:val="005B63F6"/>
    <w:rsid w:val="005B700C"/>
    <w:rsid w:val="005C3115"/>
    <w:rsid w:val="005C43E1"/>
    <w:rsid w:val="005C4D95"/>
    <w:rsid w:val="005C669F"/>
    <w:rsid w:val="005D0B77"/>
    <w:rsid w:val="005D0C04"/>
    <w:rsid w:val="005D4574"/>
    <w:rsid w:val="005D57EA"/>
    <w:rsid w:val="005E5B92"/>
    <w:rsid w:val="005F1056"/>
    <w:rsid w:val="005F72B5"/>
    <w:rsid w:val="00603E5F"/>
    <w:rsid w:val="006101C1"/>
    <w:rsid w:val="00610B29"/>
    <w:rsid w:val="006118DC"/>
    <w:rsid w:val="00613746"/>
    <w:rsid w:val="00613889"/>
    <w:rsid w:val="00614709"/>
    <w:rsid w:val="00615AA8"/>
    <w:rsid w:val="00617BAF"/>
    <w:rsid w:val="00622486"/>
    <w:rsid w:val="006271FB"/>
    <w:rsid w:val="00630409"/>
    <w:rsid w:val="00630EAE"/>
    <w:rsid w:val="00633D36"/>
    <w:rsid w:val="0063503C"/>
    <w:rsid w:val="0063631E"/>
    <w:rsid w:val="00637C76"/>
    <w:rsid w:val="00641C5C"/>
    <w:rsid w:val="00642BF4"/>
    <w:rsid w:val="006440E4"/>
    <w:rsid w:val="00654357"/>
    <w:rsid w:val="00656A03"/>
    <w:rsid w:val="006605CC"/>
    <w:rsid w:val="006675D9"/>
    <w:rsid w:val="00671335"/>
    <w:rsid w:val="0067779B"/>
    <w:rsid w:val="00681B7B"/>
    <w:rsid w:val="00683280"/>
    <w:rsid w:val="0068558B"/>
    <w:rsid w:val="0068688C"/>
    <w:rsid w:val="00692A02"/>
    <w:rsid w:val="00696506"/>
    <w:rsid w:val="0069703B"/>
    <w:rsid w:val="006A013E"/>
    <w:rsid w:val="006A2109"/>
    <w:rsid w:val="006A3AC4"/>
    <w:rsid w:val="006A3D74"/>
    <w:rsid w:val="006A410A"/>
    <w:rsid w:val="006A45FB"/>
    <w:rsid w:val="006A5245"/>
    <w:rsid w:val="006B1177"/>
    <w:rsid w:val="006B32F4"/>
    <w:rsid w:val="006B4B79"/>
    <w:rsid w:val="006C4118"/>
    <w:rsid w:val="006C4285"/>
    <w:rsid w:val="006C4FC8"/>
    <w:rsid w:val="006C531B"/>
    <w:rsid w:val="006C533B"/>
    <w:rsid w:val="006C58E4"/>
    <w:rsid w:val="006D132F"/>
    <w:rsid w:val="006D142A"/>
    <w:rsid w:val="006D2630"/>
    <w:rsid w:val="006D6502"/>
    <w:rsid w:val="006E55A4"/>
    <w:rsid w:val="006E5B95"/>
    <w:rsid w:val="006E6666"/>
    <w:rsid w:val="006F5F2D"/>
    <w:rsid w:val="00701C01"/>
    <w:rsid w:val="00701E26"/>
    <w:rsid w:val="007038EB"/>
    <w:rsid w:val="00703E15"/>
    <w:rsid w:val="00707EC2"/>
    <w:rsid w:val="00712E14"/>
    <w:rsid w:val="00713460"/>
    <w:rsid w:val="00714AF8"/>
    <w:rsid w:val="0072068B"/>
    <w:rsid w:val="007218B3"/>
    <w:rsid w:val="00733D98"/>
    <w:rsid w:val="0073455A"/>
    <w:rsid w:val="00734AAD"/>
    <w:rsid w:val="00743FAA"/>
    <w:rsid w:val="007476CC"/>
    <w:rsid w:val="00750906"/>
    <w:rsid w:val="00752970"/>
    <w:rsid w:val="00753093"/>
    <w:rsid w:val="00753212"/>
    <w:rsid w:val="00756F55"/>
    <w:rsid w:val="00767BE5"/>
    <w:rsid w:val="0077119C"/>
    <w:rsid w:val="007737E3"/>
    <w:rsid w:val="0077524A"/>
    <w:rsid w:val="007822ED"/>
    <w:rsid w:val="00783B5E"/>
    <w:rsid w:val="00784C03"/>
    <w:rsid w:val="00784E7D"/>
    <w:rsid w:val="00786D4B"/>
    <w:rsid w:val="007870EF"/>
    <w:rsid w:val="00796C42"/>
    <w:rsid w:val="00796D11"/>
    <w:rsid w:val="007A3EC6"/>
    <w:rsid w:val="007A7E36"/>
    <w:rsid w:val="007B0430"/>
    <w:rsid w:val="007B1D77"/>
    <w:rsid w:val="007B6E01"/>
    <w:rsid w:val="007C6783"/>
    <w:rsid w:val="007C7F07"/>
    <w:rsid w:val="007D162B"/>
    <w:rsid w:val="007D2BB9"/>
    <w:rsid w:val="007D4339"/>
    <w:rsid w:val="007D5D60"/>
    <w:rsid w:val="007D7397"/>
    <w:rsid w:val="007D79B1"/>
    <w:rsid w:val="007E2CF5"/>
    <w:rsid w:val="007E6773"/>
    <w:rsid w:val="007E690E"/>
    <w:rsid w:val="007E74F2"/>
    <w:rsid w:val="007F3DD5"/>
    <w:rsid w:val="007F66CB"/>
    <w:rsid w:val="007F6E3B"/>
    <w:rsid w:val="00800E19"/>
    <w:rsid w:val="00801D6B"/>
    <w:rsid w:val="008034EA"/>
    <w:rsid w:val="008059F0"/>
    <w:rsid w:val="00811BD0"/>
    <w:rsid w:val="00813095"/>
    <w:rsid w:val="0081703B"/>
    <w:rsid w:val="00817561"/>
    <w:rsid w:val="0082099B"/>
    <w:rsid w:val="00821122"/>
    <w:rsid w:val="00821AB4"/>
    <w:rsid w:val="008263C7"/>
    <w:rsid w:val="0083026F"/>
    <w:rsid w:val="0083083A"/>
    <w:rsid w:val="008316D4"/>
    <w:rsid w:val="00835D19"/>
    <w:rsid w:val="00841AF3"/>
    <w:rsid w:val="008530D8"/>
    <w:rsid w:val="00853EB7"/>
    <w:rsid w:val="00853F0A"/>
    <w:rsid w:val="008565F9"/>
    <w:rsid w:val="00863605"/>
    <w:rsid w:val="0086602E"/>
    <w:rsid w:val="008671B3"/>
    <w:rsid w:val="008754FB"/>
    <w:rsid w:val="008774C6"/>
    <w:rsid w:val="00877C4C"/>
    <w:rsid w:val="00880D47"/>
    <w:rsid w:val="00885DFD"/>
    <w:rsid w:val="00891661"/>
    <w:rsid w:val="008947E5"/>
    <w:rsid w:val="00895DDC"/>
    <w:rsid w:val="00896EE9"/>
    <w:rsid w:val="008A0793"/>
    <w:rsid w:val="008A0D3C"/>
    <w:rsid w:val="008A12EB"/>
    <w:rsid w:val="008A1CE5"/>
    <w:rsid w:val="008A5033"/>
    <w:rsid w:val="008B0D6E"/>
    <w:rsid w:val="008B2A7E"/>
    <w:rsid w:val="008B44EC"/>
    <w:rsid w:val="008B5993"/>
    <w:rsid w:val="008B65A3"/>
    <w:rsid w:val="008B664F"/>
    <w:rsid w:val="008B73D8"/>
    <w:rsid w:val="008C156B"/>
    <w:rsid w:val="008C21F2"/>
    <w:rsid w:val="008C286E"/>
    <w:rsid w:val="008C4C14"/>
    <w:rsid w:val="008C5270"/>
    <w:rsid w:val="008C5607"/>
    <w:rsid w:val="008C5FBC"/>
    <w:rsid w:val="008D69AB"/>
    <w:rsid w:val="008D6A20"/>
    <w:rsid w:val="008D7516"/>
    <w:rsid w:val="008D7A73"/>
    <w:rsid w:val="008E20EF"/>
    <w:rsid w:val="008E6699"/>
    <w:rsid w:val="008E7236"/>
    <w:rsid w:val="008E766E"/>
    <w:rsid w:val="008E7C05"/>
    <w:rsid w:val="008F1A80"/>
    <w:rsid w:val="008F2A3B"/>
    <w:rsid w:val="009011DC"/>
    <w:rsid w:val="00901636"/>
    <w:rsid w:val="00902413"/>
    <w:rsid w:val="0090532E"/>
    <w:rsid w:val="00907224"/>
    <w:rsid w:val="009104C4"/>
    <w:rsid w:val="009128DF"/>
    <w:rsid w:val="00914697"/>
    <w:rsid w:val="00917FF7"/>
    <w:rsid w:val="0092139D"/>
    <w:rsid w:val="00923251"/>
    <w:rsid w:val="00924541"/>
    <w:rsid w:val="00932256"/>
    <w:rsid w:val="00934920"/>
    <w:rsid w:val="009354D8"/>
    <w:rsid w:val="00940A2D"/>
    <w:rsid w:val="00941CC4"/>
    <w:rsid w:val="0095639C"/>
    <w:rsid w:val="00957C4C"/>
    <w:rsid w:val="00961341"/>
    <w:rsid w:val="009667EC"/>
    <w:rsid w:val="00972723"/>
    <w:rsid w:val="00973820"/>
    <w:rsid w:val="00975433"/>
    <w:rsid w:val="00975EB3"/>
    <w:rsid w:val="00976C7C"/>
    <w:rsid w:val="0098268B"/>
    <w:rsid w:val="0098304D"/>
    <w:rsid w:val="0098408B"/>
    <w:rsid w:val="00985DAA"/>
    <w:rsid w:val="009916DE"/>
    <w:rsid w:val="00992DCD"/>
    <w:rsid w:val="00995693"/>
    <w:rsid w:val="009A0AE4"/>
    <w:rsid w:val="009A2F0E"/>
    <w:rsid w:val="009A5ABC"/>
    <w:rsid w:val="009C0974"/>
    <w:rsid w:val="009C264D"/>
    <w:rsid w:val="009C4E6E"/>
    <w:rsid w:val="009C6345"/>
    <w:rsid w:val="009D2CCF"/>
    <w:rsid w:val="009D3FA0"/>
    <w:rsid w:val="009E3AF3"/>
    <w:rsid w:val="009E4829"/>
    <w:rsid w:val="009E6800"/>
    <w:rsid w:val="009F2C71"/>
    <w:rsid w:val="009F2F6D"/>
    <w:rsid w:val="009F4779"/>
    <w:rsid w:val="009F5FE8"/>
    <w:rsid w:val="009F6BB6"/>
    <w:rsid w:val="009F74FC"/>
    <w:rsid w:val="00A04BC7"/>
    <w:rsid w:val="00A0598A"/>
    <w:rsid w:val="00A05DF1"/>
    <w:rsid w:val="00A12E65"/>
    <w:rsid w:val="00A161F1"/>
    <w:rsid w:val="00A22B34"/>
    <w:rsid w:val="00A31CE9"/>
    <w:rsid w:val="00A3308F"/>
    <w:rsid w:val="00A336FE"/>
    <w:rsid w:val="00A35186"/>
    <w:rsid w:val="00A356FC"/>
    <w:rsid w:val="00A35EA8"/>
    <w:rsid w:val="00A35FE4"/>
    <w:rsid w:val="00A42333"/>
    <w:rsid w:val="00A42FD4"/>
    <w:rsid w:val="00A458D5"/>
    <w:rsid w:val="00A5356F"/>
    <w:rsid w:val="00A568B4"/>
    <w:rsid w:val="00A57B41"/>
    <w:rsid w:val="00A6026D"/>
    <w:rsid w:val="00A61363"/>
    <w:rsid w:val="00A6136C"/>
    <w:rsid w:val="00A67CC2"/>
    <w:rsid w:val="00A71116"/>
    <w:rsid w:val="00A735B6"/>
    <w:rsid w:val="00A7444B"/>
    <w:rsid w:val="00A7642B"/>
    <w:rsid w:val="00A824EA"/>
    <w:rsid w:val="00A856F6"/>
    <w:rsid w:val="00AA0AFA"/>
    <w:rsid w:val="00AA1523"/>
    <w:rsid w:val="00AA26CD"/>
    <w:rsid w:val="00AA3EF6"/>
    <w:rsid w:val="00AB10C0"/>
    <w:rsid w:val="00AB5DC0"/>
    <w:rsid w:val="00AB6C71"/>
    <w:rsid w:val="00AC6444"/>
    <w:rsid w:val="00AC6B0D"/>
    <w:rsid w:val="00AC77B2"/>
    <w:rsid w:val="00AD0FFC"/>
    <w:rsid w:val="00AD1FA3"/>
    <w:rsid w:val="00AE07A2"/>
    <w:rsid w:val="00AE260F"/>
    <w:rsid w:val="00AE37C4"/>
    <w:rsid w:val="00AE77FA"/>
    <w:rsid w:val="00AF0732"/>
    <w:rsid w:val="00AF25FD"/>
    <w:rsid w:val="00AF3B1D"/>
    <w:rsid w:val="00AF5538"/>
    <w:rsid w:val="00AF58E2"/>
    <w:rsid w:val="00AF5A04"/>
    <w:rsid w:val="00AF7553"/>
    <w:rsid w:val="00B0288D"/>
    <w:rsid w:val="00B046FE"/>
    <w:rsid w:val="00B06E80"/>
    <w:rsid w:val="00B1677A"/>
    <w:rsid w:val="00B20BE5"/>
    <w:rsid w:val="00B25606"/>
    <w:rsid w:val="00B30943"/>
    <w:rsid w:val="00B329FA"/>
    <w:rsid w:val="00B33E69"/>
    <w:rsid w:val="00B4167D"/>
    <w:rsid w:val="00B43FE4"/>
    <w:rsid w:val="00B513F9"/>
    <w:rsid w:val="00B519D1"/>
    <w:rsid w:val="00B528E7"/>
    <w:rsid w:val="00B5581E"/>
    <w:rsid w:val="00B57EBD"/>
    <w:rsid w:val="00B72C64"/>
    <w:rsid w:val="00B742A6"/>
    <w:rsid w:val="00B8343C"/>
    <w:rsid w:val="00B84983"/>
    <w:rsid w:val="00B8592F"/>
    <w:rsid w:val="00B85C72"/>
    <w:rsid w:val="00B87918"/>
    <w:rsid w:val="00B928DF"/>
    <w:rsid w:val="00B973F6"/>
    <w:rsid w:val="00BA0084"/>
    <w:rsid w:val="00BA095C"/>
    <w:rsid w:val="00BA1522"/>
    <w:rsid w:val="00BA313B"/>
    <w:rsid w:val="00BA5B4F"/>
    <w:rsid w:val="00BA7507"/>
    <w:rsid w:val="00BB0EAF"/>
    <w:rsid w:val="00BB2D4A"/>
    <w:rsid w:val="00BB2FE4"/>
    <w:rsid w:val="00BB64E6"/>
    <w:rsid w:val="00BC1CA8"/>
    <w:rsid w:val="00BD0452"/>
    <w:rsid w:val="00BD28BE"/>
    <w:rsid w:val="00BD662C"/>
    <w:rsid w:val="00BE0153"/>
    <w:rsid w:val="00BE27B7"/>
    <w:rsid w:val="00BE300C"/>
    <w:rsid w:val="00BE4008"/>
    <w:rsid w:val="00BE6C9F"/>
    <w:rsid w:val="00BF0429"/>
    <w:rsid w:val="00BF4324"/>
    <w:rsid w:val="00BF4864"/>
    <w:rsid w:val="00BF5D47"/>
    <w:rsid w:val="00BF6DFC"/>
    <w:rsid w:val="00BF7B0F"/>
    <w:rsid w:val="00C02541"/>
    <w:rsid w:val="00C03C40"/>
    <w:rsid w:val="00C03DAF"/>
    <w:rsid w:val="00C10D24"/>
    <w:rsid w:val="00C16E0E"/>
    <w:rsid w:val="00C20D2A"/>
    <w:rsid w:val="00C23EFC"/>
    <w:rsid w:val="00C25A2B"/>
    <w:rsid w:val="00C25E4B"/>
    <w:rsid w:val="00C2779A"/>
    <w:rsid w:val="00C37FF1"/>
    <w:rsid w:val="00C43C2B"/>
    <w:rsid w:val="00C5566B"/>
    <w:rsid w:val="00C56DAA"/>
    <w:rsid w:val="00C612F4"/>
    <w:rsid w:val="00C62D46"/>
    <w:rsid w:val="00C63E54"/>
    <w:rsid w:val="00C653FF"/>
    <w:rsid w:val="00C678AF"/>
    <w:rsid w:val="00C67C72"/>
    <w:rsid w:val="00C71391"/>
    <w:rsid w:val="00C73B48"/>
    <w:rsid w:val="00C75E96"/>
    <w:rsid w:val="00C76029"/>
    <w:rsid w:val="00C76496"/>
    <w:rsid w:val="00C7724C"/>
    <w:rsid w:val="00C80B9E"/>
    <w:rsid w:val="00C81561"/>
    <w:rsid w:val="00C87E64"/>
    <w:rsid w:val="00C954FF"/>
    <w:rsid w:val="00C95F25"/>
    <w:rsid w:val="00CA25C7"/>
    <w:rsid w:val="00CB1743"/>
    <w:rsid w:val="00CB5C50"/>
    <w:rsid w:val="00CB617D"/>
    <w:rsid w:val="00CB70FB"/>
    <w:rsid w:val="00CB7372"/>
    <w:rsid w:val="00CC091E"/>
    <w:rsid w:val="00CC11B5"/>
    <w:rsid w:val="00CC17DF"/>
    <w:rsid w:val="00CC1A68"/>
    <w:rsid w:val="00CC30D1"/>
    <w:rsid w:val="00CC3222"/>
    <w:rsid w:val="00CC5923"/>
    <w:rsid w:val="00CC74ED"/>
    <w:rsid w:val="00CD08FE"/>
    <w:rsid w:val="00CD1548"/>
    <w:rsid w:val="00CD7B65"/>
    <w:rsid w:val="00CD7C77"/>
    <w:rsid w:val="00CE2268"/>
    <w:rsid w:val="00CE40E5"/>
    <w:rsid w:val="00CE4412"/>
    <w:rsid w:val="00CF0679"/>
    <w:rsid w:val="00CF32ED"/>
    <w:rsid w:val="00CF6DC8"/>
    <w:rsid w:val="00D01321"/>
    <w:rsid w:val="00D03B1C"/>
    <w:rsid w:val="00D04CF6"/>
    <w:rsid w:val="00D12BE8"/>
    <w:rsid w:val="00D14CEE"/>
    <w:rsid w:val="00D17246"/>
    <w:rsid w:val="00D223B8"/>
    <w:rsid w:val="00D33A6A"/>
    <w:rsid w:val="00D37B08"/>
    <w:rsid w:val="00D408B4"/>
    <w:rsid w:val="00D42A14"/>
    <w:rsid w:val="00D43EF7"/>
    <w:rsid w:val="00D477DE"/>
    <w:rsid w:val="00D479ED"/>
    <w:rsid w:val="00D546C0"/>
    <w:rsid w:val="00D577CA"/>
    <w:rsid w:val="00D6196B"/>
    <w:rsid w:val="00D638E0"/>
    <w:rsid w:val="00D66B35"/>
    <w:rsid w:val="00D67B1B"/>
    <w:rsid w:val="00D71841"/>
    <w:rsid w:val="00D7223B"/>
    <w:rsid w:val="00D73F5C"/>
    <w:rsid w:val="00D747E7"/>
    <w:rsid w:val="00D74A24"/>
    <w:rsid w:val="00D7546B"/>
    <w:rsid w:val="00D7546E"/>
    <w:rsid w:val="00D76133"/>
    <w:rsid w:val="00D7726B"/>
    <w:rsid w:val="00D776C5"/>
    <w:rsid w:val="00D80A62"/>
    <w:rsid w:val="00D80B56"/>
    <w:rsid w:val="00D9381F"/>
    <w:rsid w:val="00D94C18"/>
    <w:rsid w:val="00DA0631"/>
    <w:rsid w:val="00DA2C4B"/>
    <w:rsid w:val="00DA3CB2"/>
    <w:rsid w:val="00DA4520"/>
    <w:rsid w:val="00DA5F20"/>
    <w:rsid w:val="00DA62D1"/>
    <w:rsid w:val="00DA7E09"/>
    <w:rsid w:val="00DB0015"/>
    <w:rsid w:val="00DB2C14"/>
    <w:rsid w:val="00DB7B2C"/>
    <w:rsid w:val="00DC069F"/>
    <w:rsid w:val="00DC07E9"/>
    <w:rsid w:val="00DC32FC"/>
    <w:rsid w:val="00DC3E74"/>
    <w:rsid w:val="00DC5E91"/>
    <w:rsid w:val="00DD3267"/>
    <w:rsid w:val="00DD57D1"/>
    <w:rsid w:val="00DD7D3C"/>
    <w:rsid w:val="00DE0E97"/>
    <w:rsid w:val="00DE2112"/>
    <w:rsid w:val="00DE672B"/>
    <w:rsid w:val="00DF0ADF"/>
    <w:rsid w:val="00DF1D07"/>
    <w:rsid w:val="00DF29C1"/>
    <w:rsid w:val="00DF31AC"/>
    <w:rsid w:val="00DF4648"/>
    <w:rsid w:val="00DF6037"/>
    <w:rsid w:val="00DF780C"/>
    <w:rsid w:val="00E02EB0"/>
    <w:rsid w:val="00E0330E"/>
    <w:rsid w:val="00E10E4A"/>
    <w:rsid w:val="00E17559"/>
    <w:rsid w:val="00E20BA5"/>
    <w:rsid w:val="00E211D0"/>
    <w:rsid w:val="00E21A72"/>
    <w:rsid w:val="00E22C12"/>
    <w:rsid w:val="00E36659"/>
    <w:rsid w:val="00E36EAC"/>
    <w:rsid w:val="00E432B6"/>
    <w:rsid w:val="00E545C7"/>
    <w:rsid w:val="00E62426"/>
    <w:rsid w:val="00E63FA4"/>
    <w:rsid w:val="00E72803"/>
    <w:rsid w:val="00E821A3"/>
    <w:rsid w:val="00E84E2B"/>
    <w:rsid w:val="00E912D7"/>
    <w:rsid w:val="00E945EE"/>
    <w:rsid w:val="00EA044F"/>
    <w:rsid w:val="00EA21A3"/>
    <w:rsid w:val="00EA2D08"/>
    <w:rsid w:val="00EA3AA0"/>
    <w:rsid w:val="00EA528B"/>
    <w:rsid w:val="00EA6E60"/>
    <w:rsid w:val="00EA722C"/>
    <w:rsid w:val="00EB05F2"/>
    <w:rsid w:val="00EB1148"/>
    <w:rsid w:val="00EB155F"/>
    <w:rsid w:val="00EB2CDB"/>
    <w:rsid w:val="00EB4EDA"/>
    <w:rsid w:val="00EB5A20"/>
    <w:rsid w:val="00EC1CF0"/>
    <w:rsid w:val="00EC7169"/>
    <w:rsid w:val="00EC7A89"/>
    <w:rsid w:val="00EC7E19"/>
    <w:rsid w:val="00ED019D"/>
    <w:rsid w:val="00ED085D"/>
    <w:rsid w:val="00ED7D7F"/>
    <w:rsid w:val="00EE515B"/>
    <w:rsid w:val="00EE56E9"/>
    <w:rsid w:val="00EE7E39"/>
    <w:rsid w:val="00EF2D2C"/>
    <w:rsid w:val="00EF3149"/>
    <w:rsid w:val="00EF3BF7"/>
    <w:rsid w:val="00EF5CBC"/>
    <w:rsid w:val="00EF65CA"/>
    <w:rsid w:val="00EF6B7C"/>
    <w:rsid w:val="00EF7066"/>
    <w:rsid w:val="00F004E7"/>
    <w:rsid w:val="00F009FA"/>
    <w:rsid w:val="00F014B5"/>
    <w:rsid w:val="00F01BD0"/>
    <w:rsid w:val="00F01CC3"/>
    <w:rsid w:val="00F0258F"/>
    <w:rsid w:val="00F029B7"/>
    <w:rsid w:val="00F0365D"/>
    <w:rsid w:val="00F06204"/>
    <w:rsid w:val="00F065D6"/>
    <w:rsid w:val="00F07378"/>
    <w:rsid w:val="00F10A9F"/>
    <w:rsid w:val="00F14D97"/>
    <w:rsid w:val="00F175E6"/>
    <w:rsid w:val="00F20138"/>
    <w:rsid w:val="00F24082"/>
    <w:rsid w:val="00F2565C"/>
    <w:rsid w:val="00F30D8C"/>
    <w:rsid w:val="00F3278F"/>
    <w:rsid w:val="00F35FBF"/>
    <w:rsid w:val="00F40A0E"/>
    <w:rsid w:val="00F4197F"/>
    <w:rsid w:val="00F44162"/>
    <w:rsid w:val="00F45C61"/>
    <w:rsid w:val="00F5057E"/>
    <w:rsid w:val="00F50C45"/>
    <w:rsid w:val="00F534E0"/>
    <w:rsid w:val="00F61828"/>
    <w:rsid w:val="00F641A0"/>
    <w:rsid w:val="00F65745"/>
    <w:rsid w:val="00F735F2"/>
    <w:rsid w:val="00F753F5"/>
    <w:rsid w:val="00F805A4"/>
    <w:rsid w:val="00F818AF"/>
    <w:rsid w:val="00F854D9"/>
    <w:rsid w:val="00F85F3E"/>
    <w:rsid w:val="00F86303"/>
    <w:rsid w:val="00F871FF"/>
    <w:rsid w:val="00F9012A"/>
    <w:rsid w:val="00F90766"/>
    <w:rsid w:val="00F948A5"/>
    <w:rsid w:val="00F94A88"/>
    <w:rsid w:val="00F94AB4"/>
    <w:rsid w:val="00FA01C2"/>
    <w:rsid w:val="00FA1599"/>
    <w:rsid w:val="00FA1789"/>
    <w:rsid w:val="00FA7B91"/>
    <w:rsid w:val="00FB3D77"/>
    <w:rsid w:val="00FB5742"/>
    <w:rsid w:val="00FC11F4"/>
    <w:rsid w:val="00FC63F8"/>
    <w:rsid w:val="00FC70AA"/>
    <w:rsid w:val="00FD4CCB"/>
    <w:rsid w:val="00FD51FE"/>
    <w:rsid w:val="00FE3A82"/>
    <w:rsid w:val="00FE3CF0"/>
    <w:rsid w:val="00FE56C4"/>
    <w:rsid w:val="00FF2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  <w:style w:type="paragraph" w:customStyle="1" w:styleId="200">
    <w:name w:val="20"/>
    <w:basedOn w:val="a"/>
    <w:rsid w:val="00D43EF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title0">
    <w:name w:val="consplustitle0"/>
    <w:basedOn w:val="a0"/>
    <w:rsid w:val="00966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95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89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69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5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0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87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91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2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7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16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37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3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8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91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80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3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4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8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10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23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6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0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896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3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55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30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70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65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1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4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3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5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71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4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5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64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69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2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1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74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7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0223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51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77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84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296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7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47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63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6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3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9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5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2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3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75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4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8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83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1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79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5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8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9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1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1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15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0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38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3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9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79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9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0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0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95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3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0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46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89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86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3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7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40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2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50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24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5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1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8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51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9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16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01985E-4D5E-4CF1-A671-52DD48525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7695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891</cp:revision>
  <cp:lastPrinted>2020-01-20T13:02:00Z</cp:lastPrinted>
  <dcterms:created xsi:type="dcterms:W3CDTF">2020-01-17T12:11:00Z</dcterms:created>
  <dcterms:modified xsi:type="dcterms:W3CDTF">2023-11-16T18:49:00Z</dcterms:modified>
</cp:coreProperties>
</file>