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ED" w:rsidRDefault="00CF32ED" w:rsidP="00CF3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Правовое значение явки с повинной</w:t>
      </w:r>
    </w:p>
    <w:p w:rsidR="00CF32ED" w:rsidRDefault="00CF32ED" w:rsidP="00CF3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142 УПК РФ явкой с повинной является добровольное сообщение лица о совершенном им преступлении, которое может быть сделано как в письменном, так и в устном виде. Устное заявление принимается и заносится в протокол в порядке, установленном частью 3 статьи 141 УПК РФ.</w:t>
      </w:r>
    </w:p>
    <w:p w:rsidR="00CF32ED" w:rsidRDefault="00CF32ED" w:rsidP="00CF3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силу пункта «и» части 1 статьи 61 УК РФ явка с повинной признается смягчающим наказание обстоятельством.</w:t>
      </w:r>
    </w:p>
    <w:p w:rsidR="00CF32ED" w:rsidRDefault="00CF32ED" w:rsidP="00CF3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может признаваться добровольным заявление о преступлении, сделанное лицом в связи с его задержанием по подозрению в совершении этого преступления. Признание лицом своей вины в совершении преступления в таких случаях может быть учтено судом в качестве иного смягчающего обстоятельства в порядке части 2 статьи 61 УК РФ или, при наличии к тому оснований, как активное способствование раскрытию и расследованию преступления.</w:t>
      </w:r>
    </w:p>
    <w:p w:rsidR="00CF32ED" w:rsidRDefault="00CF32ED" w:rsidP="00CF3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Добровольное сообщение лица о совершенном им или с его участием преступлении признается явкой с повинной и в том случае, когда лицо в дальнейшем в ходе предварительного расследования или в судебном заседании не подтвердило сообщенные им сведения.</w:t>
      </w:r>
    </w:p>
    <w:p w:rsidR="00CF32ED" w:rsidRDefault="00CF32ED" w:rsidP="00CF3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признания явки с повинной смягчающим наказание обстоятельством и отсутствии отягчающих обстоятель</w:t>
      </w:r>
      <w:proofErr w:type="gramStart"/>
      <w:r>
        <w:rPr>
          <w:rFonts w:ascii="Verdana" w:hAnsi="Verdana"/>
          <w:color w:val="292D24"/>
          <w:sz w:val="20"/>
          <w:szCs w:val="20"/>
        </w:rPr>
        <w:t>ств ср</w:t>
      </w:r>
      <w:proofErr w:type="gramEnd"/>
      <w:r>
        <w:rPr>
          <w:rFonts w:ascii="Verdana" w:hAnsi="Verdana"/>
          <w:color w:val="292D24"/>
          <w:sz w:val="20"/>
          <w:szCs w:val="20"/>
        </w:rPr>
        <w:t>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Особенной части УК РФ.</w:t>
      </w:r>
    </w:p>
    <w:p w:rsidR="00CF32ED" w:rsidRDefault="00CF32ED" w:rsidP="00CF32E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Помощник прокурора Беловского района                              Н.А. </w:t>
      </w:r>
      <w:proofErr w:type="spellStart"/>
      <w:r>
        <w:rPr>
          <w:rFonts w:ascii="Verdana" w:hAnsi="Verdana"/>
          <w:color w:val="292D24"/>
          <w:sz w:val="20"/>
          <w:szCs w:val="20"/>
        </w:rPr>
        <w:t>Винокурова</w:t>
      </w:r>
      <w:proofErr w:type="spellEnd"/>
    </w:p>
    <w:p w:rsidR="00BA313B" w:rsidRPr="00CF32ED" w:rsidRDefault="00BA313B" w:rsidP="00CF32ED"/>
    <w:sectPr w:rsidR="00BA313B" w:rsidRPr="00CF32E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BD748-058A-4C86-824B-EC0F5F98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890</cp:revision>
  <cp:lastPrinted>2020-01-20T13:02:00Z</cp:lastPrinted>
  <dcterms:created xsi:type="dcterms:W3CDTF">2020-01-17T12:11:00Z</dcterms:created>
  <dcterms:modified xsi:type="dcterms:W3CDTF">2023-11-16T18:49:00Z</dcterms:modified>
</cp:coreProperties>
</file>