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18" w:rsidRPr="00D94C18" w:rsidRDefault="00D94C18" w:rsidP="00D94C1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94C18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КРАЖУ ТОВАРА ИЗ МАГАЗИНА</w:t>
      </w:r>
    </w:p>
    <w:p w:rsidR="00D94C18" w:rsidRPr="00D94C18" w:rsidRDefault="00D94C18" w:rsidP="00D94C1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94C18">
        <w:rPr>
          <w:rFonts w:ascii="Verdana" w:hAnsi="Verdana"/>
          <w:color w:val="292D24"/>
          <w:sz w:val="20"/>
          <w:szCs w:val="20"/>
          <w:lang w:eastAsia="ru-RU"/>
        </w:rPr>
        <w:t xml:space="preserve">В июле 2021 года </w:t>
      </w:r>
      <w:proofErr w:type="gramStart"/>
      <w:r w:rsidRPr="00D94C18">
        <w:rPr>
          <w:rFonts w:ascii="Verdana" w:hAnsi="Verdana"/>
          <w:color w:val="292D24"/>
          <w:sz w:val="20"/>
          <w:szCs w:val="20"/>
          <w:lang w:eastAsia="ru-RU"/>
        </w:rPr>
        <w:t>гражданин А. предварительно употребив</w:t>
      </w:r>
      <w:proofErr w:type="gramEnd"/>
      <w:r w:rsidRPr="00D94C18">
        <w:rPr>
          <w:rFonts w:ascii="Verdana" w:hAnsi="Verdana"/>
          <w:color w:val="292D24"/>
          <w:sz w:val="20"/>
          <w:szCs w:val="20"/>
          <w:lang w:eastAsia="ru-RU"/>
        </w:rPr>
        <w:t xml:space="preserve"> спиртные напитки, проник в помещение </w:t>
      </w:r>
      <w:proofErr w:type="spellStart"/>
      <w:r w:rsidRPr="00D94C18">
        <w:rPr>
          <w:rFonts w:ascii="Verdana" w:hAnsi="Verdana"/>
          <w:color w:val="292D24"/>
          <w:sz w:val="20"/>
          <w:szCs w:val="20"/>
          <w:lang w:eastAsia="ru-RU"/>
        </w:rPr>
        <w:t>нефункционируемого</w:t>
      </w:r>
      <w:proofErr w:type="spellEnd"/>
      <w:r w:rsidRPr="00D94C18">
        <w:rPr>
          <w:rFonts w:ascii="Verdana" w:hAnsi="Verdana"/>
          <w:color w:val="292D24"/>
          <w:sz w:val="20"/>
          <w:szCs w:val="20"/>
          <w:lang w:eastAsia="ru-RU"/>
        </w:rPr>
        <w:t xml:space="preserve"> магазина, надеясь на то, что там остался какой-либо товар. В помещении магазина действительно хранился товар, который А. сложил в пакет, обнаруженный также в магазине, затем скрылся с места преступления и распорядился украденным имуществом по собственному распоряжению. Ранее А. не судим за совершение аналогичных преступлений.</w:t>
      </w:r>
    </w:p>
    <w:p w:rsidR="00D94C18" w:rsidRPr="00D94C18" w:rsidRDefault="00D94C18" w:rsidP="00D94C1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D94C18">
        <w:rPr>
          <w:rFonts w:ascii="Verdana" w:hAnsi="Verdana"/>
          <w:color w:val="292D24"/>
          <w:sz w:val="20"/>
          <w:szCs w:val="20"/>
          <w:lang w:eastAsia="ru-RU"/>
        </w:rPr>
        <w:t>Тем самым А., совершил преступление, предусмотренное п. «Б» ч. 2 ст. 158 Уголовного кодекса РФ – кража, то есть тайное хищение чужого имущества, совершенная с незаконным проникновение в иное хранилище.</w:t>
      </w:r>
      <w:proofErr w:type="gramEnd"/>
    </w:p>
    <w:p w:rsidR="00D94C18" w:rsidRPr="00D94C18" w:rsidRDefault="00D94C18" w:rsidP="00D94C1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94C18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А. признан виновным в совершении преступления, предусмотренного п. «Б» </w:t>
      </w:r>
      <w:proofErr w:type="gramStart"/>
      <w:r w:rsidRPr="00D94C18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D94C18">
        <w:rPr>
          <w:rFonts w:ascii="Verdana" w:hAnsi="Verdana"/>
          <w:color w:val="292D24"/>
          <w:sz w:val="20"/>
          <w:szCs w:val="20"/>
          <w:lang w:eastAsia="ru-RU"/>
        </w:rPr>
        <w:t>. 2 ст. 158 УК РФ, ему назначено наказание в виде 10 месяцев исправительных работ, с производством удержания из заработной платы 15 процентов в доход государства.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D94C18" w:rsidRPr="00D94C18" w:rsidTr="00D94C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C18" w:rsidRPr="00D94C18" w:rsidRDefault="00D94C18" w:rsidP="00D94C1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94C1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C18" w:rsidRPr="00D94C18" w:rsidRDefault="00D94C18" w:rsidP="00D94C1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94C1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D94C18" w:rsidRPr="00D94C18" w:rsidTr="00D94C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C18" w:rsidRPr="00D94C18" w:rsidRDefault="00D94C18" w:rsidP="00D94C1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94C1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C18" w:rsidRPr="00D94C18" w:rsidRDefault="00D94C18" w:rsidP="00D94C1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94C1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D94C18" w:rsidRDefault="00BA313B" w:rsidP="00D94C18"/>
    <w:sectPr w:rsidR="00BA313B" w:rsidRPr="00D94C1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0A2E-1F87-4260-8C7F-3A3B7844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885</cp:revision>
  <cp:lastPrinted>2020-01-20T13:02:00Z</cp:lastPrinted>
  <dcterms:created xsi:type="dcterms:W3CDTF">2020-01-17T12:11:00Z</dcterms:created>
  <dcterms:modified xsi:type="dcterms:W3CDTF">2023-11-16T18:47:00Z</dcterms:modified>
</cp:coreProperties>
</file>