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04" w:rsidRPr="00F06204" w:rsidRDefault="00F06204" w:rsidP="00F0620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06204">
        <w:rPr>
          <w:rFonts w:ascii="Verdana" w:hAnsi="Verdana"/>
          <w:color w:val="292D24"/>
          <w:sz w:val="20"/>
          <w:szCs w:val="20"/>
          <w:lang w:eastAsia="ru-RU"/>
        </w:rPr>
        <w:t>ЖИТЕЛЬНИЦА БЕЛОВСКОГО РАЙОНА ОСУЖДЕНА ЗА УГРОЗУ УБИЙСТВОМ</w:t>
      </w:r>
    </w:p>
    <w:p w:rsidR="00F06204" w:rsidRPr="00F06204" w:rsidRDefault="00F06204" w:rsidP="00F0620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06204">
        <w:rPr>
          <w:rFonts w:ascii="Verdana" w:hAnsi="Verdana"/>
          <w:color w:val="292D24"/>
          <w:sz w:val="20"/>
          <w:szCs w:val="20"/>
          <w:lang w:eastAsia="ru-RU"/>
        </w:rPr>
        <w:t xml:space="preserve">В сентябре 2021 года гражданка Ж., предварительно употребив спиртные напитки, находясь во дворе домовладения, поссорилась с гражданкой К., которая </w:t>
      </w:r>
      <w:proofErr w:type="gramStart"/>
      <w:r w:rsidRPr="00F06204">
        <w:rPr>
          <w:rFonts w:ascii="Verdana" w:hAnsi="Verdana"/>
          <w:color w:val="292D24"/>
          <w:sz w:val="20"/>
          <w:szCs w:val="20"/>
          <w:lang w:eastAsia="ru-RU"/>
        </w:rPr>
        <w:t>вследствие</w:t>
      </w:r>
      <w:proofErr w:type="gramEnd"/>
      <w:r w:rsidRPr="00F06204">
        <w:rPr>
          <w:rFonts w:ascii="Verdana" w:hAnsi="Verdana"/>
          <w:color w:val="292D24"/>
          <w:sz w:val="20"/>
          <w:szCs w:val="20"/>
          <w:lang w:eastAsia="ru-RU"/>
        </w:rPr>
        <w:t xml:space="preserve"> высказалась нецензурно в ее адрес. Из-за возникшей неприязни к гражданке К. она решила ее запугать, </w:t>
      </w:r>
      <w:proofErr w:type="gramStart"/>
      <w:r w:rsidRPr="00F06204">
        <w:rPr>
          <w:rFonts w:ascii="Verdana" w:hAnsi="Verdana"/>
          <w:color w:val="292D24"/>
          <w:sz w:val="20"/>
          <w:szCs w:val="20"/>
          <w:lang w:eastAsia="ru-RU"/>
        </w:rPr>
        <w:t>схватив в руку тяпку и замахнулась</w:t>
      </w:r>
      <w:proofErr w:type="gramEnd"/>
      <w:r w:rsidRPr="00F06204">
        <w:rPr>
          <w:rFonts w:ascii="Verdana" w:hAnsi="Verdana"/>
          <w:color w:val="292D24"/>
          <w:sz w:val="20"/>
          <w:szCs w:val="20"/>
          <w:lang w:eastAsia="ru-RU"/>
        </w:rPr>
        <w:t xml:space="preserve"> на нее, сказав при этом, что убьёт, если та не покинет ее домовладение. Так как Ж. была в состоянии алкогольного опьянения и агрессивно настроена, К. испугалась за свою жизнь и покинула домовладение Ж.</w:t>
      </w:r>
    </w:p>
    <w:p w:rsidR="00F06204" w:rsidRPr="00F06204" w:rsidRDefault="00F06204" w:rsidP="00F0620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06204">
        <w:rPr>
          <w:rFonts w:ascii="Verdana" w:hAnsi="Verdana"/>
          <w:color w:val="292D24"/>
          <w:sz w:val="20"/>
          <w:szCs w:val="20"/>
          <w:lang w:eastAsia="ru-RU"/>
        </w:rPr>
        <w:t xml:space="preserve">Таким </w:t>
      </w:r>
      <w:proofErr w:type="gramStart"/>
      <w:r w:rsidRPr="00F06204">
        <w:rPr>
          <w:rFonts w:ascii="Verdana" w:hAnsi="Verdana"/>
          <w:color w:val="292D24"/>
          <w:sz w:val="20"/>
          <w:szCs w:val="20"/>
          <w:lang w:eastAsia="ru-RU"/>
        </w:rPr>
        <w:t>образом</w:t>
      </w:r>
      <w:proofErr w:type="gramEnd"/>
      <w:r w:rsidRPr="00F06204">
        <w:rPr>
          <w:rFonts w:ascii="Verdana" w:hAnsi="Verdana"/>
          <w:color w:val="292D24"/>
          <w:sz w:val="20"/>
          <w:szCs w:val="20"/>
          <w:lang w:eastAsia="ru-RU"/>
        </w:rPr>
        <w:t xml:space="preserve"> Ж., совершила преступление, предусмотренное ч. 1 ст. 119 Уголовного кодекса РФ – угроза убийством, когда имелись основания опасаться осуществления этой угрозы.</w:t>
      </w:r>
    </w:p>
    <w:p w:rsidR="00F06204" w:rsidRPr="00F06204" w:rsidRDefault="00F06204" w:rsidP="00F0620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06204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Мирового судьи судебного участка Беловского района Курской области Ж. признана виновной в совершении преступления, предусмотренного </w:t>
      </w:r>
      <w:proofErr w:type="gramStart"/>
      <w:r w:rsidRPr="00F06204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F06204">
        <w:rPr>
          <w:rFonts w:ascii="Verdana" w:hAnsi="Verdana"/>
          <w:color w:val="292D24"/>
          <w:sz w:val="20"/>
          <w:szCs w:val="20"/>
          <w:lang w:eastAsia="ru-RU"/>
        </w:rPr>
        <w:t>. 1 ст. 119 УК РФ, ему назначено наказание в виде 160 часов обязательных работ.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F06204" w:rsidRPr="00F06204" w:rsidTr="00F062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204" w:rsidRPr="00F06204" w:rsidRDefault="00F06204" w:rsidP="00F0620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0620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204" w:rsidRPr="00F06204" w:rsidRDefault="00F06204" w:rsidP="00F0620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0620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06204" w:rsidRPr="00F06204" w:rsidTr="00F0620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204" w:rsidRPr="00F06204" w:rsidRDefault="00F06204" w:rsidP="00F0620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0620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6204" w:rsidRPr="00F06204" w:rsidRDefault="00F06204" w:rsidP="00F0620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0620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F06204" w:rsidRDefault="00BA313B" w:rsidP="00F06204"/>
    <w:sectPr w:rsidR="00BA313B" w:rsidRPr="00F0620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2230-13C6-45F4-B4D0-31CEEA6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882</cp:revision>
  <cp:lastPrinted>2020-01-20T13:02:00Z</cp:lastPrinted>
  <dcterms:created xsi:type="dcterms:W3CDTF">2020-01-17T12:11:00Z</dcterms:created>
  <dcterms:modified xsi:type="dcterms:W3CDTF">2023-11-16T18:46:00Z</dcterms:modified>
</cp:coreProperties>
</file>