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15" w:rsidRPr="00703E15" w:rsidRDefault="00703E15" w:rsidP="00703E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03E15">
        <w:rPr>
          <w:rFonts w:ascii="Verdana" w:hAnsi="Verdana"/>
          <w:color w:val="292D24"/>
          <w:sz w:val="20"/>
          <w:szCs w:val="20"/>
          <w:lang w:eastAsia="ru-RU"/>
        </w:rPr>
        <w:t>ЖИТЕЛЬ ИВНЯНСКОГО РАЙОНА ОСУЖДЕН ЗА УПРАВЛЕНИЕ АВТОМОБИЛЕМ В СОСТОЯНИИ ОПЬЯНЕНИЯ</w:t>
      </w:r>
    </w:p>
    <w:p w:rsidR="00703E15" w:rsidRPr="00703E15" w:rsidRDefault="00703E15" w:rsidP="00703E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03E15">
        <w:rPr>
          <w:rFonts w:ascii="Verdana" w:hAnsi="Verdana"/>
          <w:color w:val="292D24"/>
          <w:sz w:val="20"/>
          <w:szCs w:val="20"/>
          <w:lang w:eastAsia="ru-RU"/>
        </w:rPr>
        <w:t xml:space="preserve">В марте 2022 года гражданин А., предварительно употребив спиртное, в нарушение правил п. 2.7 Правил дорожного движения РФ без крайней необходимости управлял транспортным средством – ВАЗ 21102. По пути следования А. был остановлен сотрудником ОГИБДД ОМВД России по Беловскому району. А. в присутствии понятых было предложено пройти освидетельствование на состояние алкогольного опьянения на приборе – анализатор паров этанола в выдыхаемом воздухе. Результат проверки составил наличие абсолютного этилового спирта в выдыхаемом воздухе 1,264 </w:t>
      </w:r>
      <w:proofErr w:type="spellStart"/>
      <w:r w:rsidRPr="00703E15">
        <w:rPr>
          <w:rFonts w:ascii="Verdana" w:hAnsi="Verdana"/>
          <w:color w:val="292D24"/>
          <w:sz w:val="20"/>
          <w:szCs w:val="20"/>
          <w:lang w:eastAsia="ru-RU"/>
        </w:rPr>
        <w:t>мг\л</w:t>
      </w:r>
      <w:proofErr w:type="spellEnd"/>
      <w:r w:rsidRPr="00703E15">
        <w:rPr>
          <w:rFonts w:ascii="Verdana" w:hAnsi="Verdana"/>
          <w:color w:val="292D24"/>
          <w:sz w:val="20"/>
          <w:szCs w:val="20"/>
          <w:lang w:eastAsia="ru-RU"/>
        </w:rPr>
        <w:t xml:space="preserve"> при допустимом 0,16 </w:t>
      </w:r>
      <w:proofErr w:type="spellStart"/>
      <w:r w:rsidRPr="00703E15">
        <w:rPr>
          <w:rFonts w:ascii="Verdana" w:hAnsi="Verdana"/>
          <w:color w:val="292D24"/>
          <w:sz w:val="20"/>
          <w:szCs w:val="20"/>
          <w:lang w:eastAsia="ru-RU"/>
        </w:rPr>
        <w:t>мг\л</w:t>
      </w:r>
      <w:proofErr w:type="spellEnd"/>
      <w:r w:rsidRPr="00703E15">
        <w:rPr>
          <w:rFonts w:ascii="Verdana" w:hAnsi="Verdana"/>
          <w:color w:val="292D24"/>
          <w:sz w:val="20"/>
          <w:szCs w:val="20"/>
          <w:lang w:eastAsia="ru-RU"/>
        </w:rPr>
        <w:t xml:space="preserve">, согласно примечанию к ст. 12.8 </w:t>
      </w:r>
      <w:proofErr w:type="spellStart"/>
      <w:r w:rsidRPr="00703E15">
        <w:rPr>
          <w:rFonts w:ascii="Verdana" w:hAnsi="Verdana"/>
          <w:color w:val="292D24"/>
          <w:sz w:val="20"/>
          <w:szCs w:val="20"/>
          <w:lang w:eastAsia="ru-RU"/>
        </w:rPr>
        <w:t>КоАП</w:t>
      </w:r>
      <w:proofErr w:type="spellEnd"/>
      <w:r w:rsidRPr="00703E15">
        <w:rPr>
          <w:rFonts w:ascii="Verdana" w:hAnsi="Verdana"/>
          <w:color w:val="292D24"/>
          <w:sz w:val="20"/>
          <w:szCs w:val="20"/>
          <w:lang w:eastAsia="ru-RU"/>
        </w:rPr>
        <w:t xml:space="preserve"> РФ. В 2020 году Г. </w:t>
      </w:r>
      <w:proofErr w:type="gramStart"/>
      <w:r w:rsidRPr="00703E15">
        <w:rPr>
          <w:rFonts w:ascii="Verdana" w:hAnsi="Verdana"/>
          <w:color w:val="292D24"/>
          <w:sz w:val="20"/>
          <w:szCs w:val="20"/>
          <w:lang w:eastAsia="ru-RU"/>
        </w:rPr>
        <w:t>был</w:t>
      </w:r>
      <w:proofErr w:type="gramEnd"/>
      <w:r w:rsidRPr="00703E15">
        <w:rPr>
          <w:rFonts w:ascii="Verdana" w:hAnsi="Verdana"/>
          <w:color w:val="292D24"/>
          <w:sz w:val="20"/>
          <w:szCs w:val="20"/>
          <w:lang w:eastAsia="ru-RU"/>
        </w:rPr>
        <w:t xml:space="preserve"> судим за совершение аналогичного преступления.</w:t>
      </w:r>
    </w:p>
    <w:p w:rsidR="00703E15" w:rsidRPr="00703E15" w:rsidRDefault="00703E15" w:rsidP="00703E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03E15">
        <w:rPr>
          <w:rFonts w:ascii="Verdana" w:hAnsi="Verdana"/>
          <w:color w:val="292D24"/>
          <w:sz w:val="20"/>
          <w:szCs w:val="20"/>
          <w:lang w:eastAsia="ru-RU"/>
        </w:rPr>
        <w:t>Тем самым А. совершил преступление, предусмотренное частью 2 статьей 264.1 Уголовного кодекса РФ – управление автомобилем лицом, находящимся в состоянии опьянения, имеющим судимость за совершение в состоянии опьянения преступления предусмотренного статьей 264.1 УК РФ.</w:t>
      </w:r>
    </w:p>
    <w:p w:rsidR="00703E15" w:rsidRPr="00703E15" w:rsidRDefault="00703E15" w:rsidP="00703E1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03E15">
        <w:rPr>
          <w:rFonts w:ascii="Verdana" w:hAnsi="Verdana"/>
          <w:color w:val="292D24"/>
          <w:sz w:val="20"/>
          <w:szCs w:val="20"/>
          <w:lang w:eastAsia="ru-RU"/>
        </w:rPr>
        <w:t xml:space="preserve">Приговором Беловского районного суда А. признан виновным в совершении преступления, предусмотренного </w:t>
      </w:r>
      <w:proofErr w:type="gramStart"/>
      <w:r w:rsidRPr="00703E15">
        <w:rPr>
          <w:rFonts w:ascii="Verdana" w:hAnsi="Verdana"/>
          <w:color w:val="292D24"/>
          <w:sz w:val="20"/>
          <w:szCs w:val="20"/>
          <w:lang w:eastAsia="ru-RU"/>
        </w:rPr>
        <w:t>ч</w:t>
      </w:r>
      <w:proofErr w:type="gramEnd"/>
      <w:r w:rsidRPr="00703E15">
        <w:rPr>
          <w:rFonts w:ascii="Verdana" w:hAnsi="Verdana"/>
          <w:color w:val="292D24"/>
          <w:sz w:val="20"/>
          <w:szCs w:val="20"/>
          <w:lang w:eastAsia="ru-RU"/>
        </w:rPr>
        <w:t>. 2 ст. 264.1 УК РФ, ему назначено наказание в виде 8 месяцев лишения свободы, с лишением права заниматься определенной деятельностью по управлению транспортным средствами срок на три года. Приговор вступил в законную силу.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9"/>
        <w:gridCol w:w="1527"/>
      </w:tblGrid>
      <w:tr w:rsidR="00703E15" w:rsidRPr="00703E15" w:rsidTr="00703E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3E15" w:rsidRPr="00703E15" w:rsidRDefault="00703E15" w:rsidP="00703E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03E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Заместитель прокурора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3E15" w:rsidRPr="00703E15" w:rsidRDefault="00703E15" w:rsidP="00703E1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03E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03E15" w:rsidRPr="00703E15" w:rsidTr="00703E1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3E15" w:rsidRPr="00703E15" w:rsidRDefault="00703E15" w:rsidP="00703E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03E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младший советник юстиции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3E15" w:rsidRPr="00703E15" w:rsidRDefault="00703E15" w:rsidP="00703E1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03E1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К. С. Олейник</w:t>
            </w:r>
          </w:p>
        </w:tc>
      </w:tr>
    </w:tbl>
    <w:p w:rsidR="00BA313B" w:rsidRPr="00703E15" w:rsidRDefault="00BA313B" w:rsidP="00703E15"/>
    <w:sectPr w:rsidR="00BA313B" w:rsidRPr="00703E1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03E15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A3671-1D44-402F-83DF-CBEB0162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878</cp:revision>
  <cp:lastPrinted>2020-01-20T13:02:00Z</cp:lastPrinted>
  <dcterms:created xsi:type="dcterms:W3CDTF">2020-01-17T12:11:00Z</dcterms:created>
  <dcterms:modified xsi:type="dcterms:W3CDTF">2023-11-16T18:45:00Z</dcterms:modified>
</cp:coreProperties>
</file>