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2C" w:rsidRDefault="00DB7B2C" w:rsidP="00DB7B2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Что должен содержать договор участия в долевом строительстве?</w:t>
      </w:r>
    </w:p>
    <w:p w:rsidR="00DB7B2C" w:rsidRDefault="00DB7B2C" w:rsidP="00DB7B2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Договор участия в долевом строительстве обязательно должен содержать положения, перечисленные в части 4 статьи 4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Закон № 214-ФЗ).</w:t>
      </w:r>
    </w:p>
    <w:p w:rsidR="00DB7B2C" w:rsidRDefault="00DB7B2C" w:rsidP="00DB7B2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первую очередь, в указанном договоре должен быть описан объект долевого строительства, который застройщик передаст участнику долевого строительства, при этом все основные характеристики объекта недвижимости должны соответствовать проектной декларации.</w:t>
      </w:r>
    </w:p>
    <w:p w:rsidR="00DB7B2C" w:rsidRDefault="00DB7B2C" w:rsidP="00DB7B2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Стоит отметить, что договор может предусматривать допустимое изменение общей площади квартиры или площади нежилых помещений, но не более чем на 5 процентов.</w:t>
      </w:r>
    </w:p>
    <w:p w:rsidR="00DB7B2C" w:rsidRDefault="00DB7B2C" w:rsidP="00DB7B2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Также в договоре должен быть указан срок передачи объекта в собственность участнику долевого строительства, который может быть определен путем указания на событие, которое должно неизбежно наступить.</w:t>
      </w:r>
    </w:p>
    <w:p w:rsidR="00DB7B2C" w:rsidRDefault="00DB7B2C" w:rsidP="00DB7B2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Обязательным условием является цена договора, которая может быть определена либо путем указания стоимости всего объекта долевого строительства, либо посредством определения формулы ее расчета. Цену можно уплатить единовременно или в установленный договором период в безналичном порядке, но только после государственной регистрации договора.</w:t>
      </w:r>
    </w:p>
    <w:p w:rsidR="00DB7B2C" w:rsidRDefault="00DB7B2C" w:rsidP="00DB7B2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Еще одним обязательным условием договора долевого строительства является гарантийный срок на построенный объект, который не может быть менее пяти лет на объект долевого строительства и менее трех лет – на инженерное и технологическое оборудование, входящее в его состав.</w:t>
      </w:r>
    </w:p>
    <w:p w:rsidR="00DB7B2C" w:rsidRDefault="00DB7B2C" w:rsidP="00DB7B2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Любые условия договора, освобождающие застройщика от ответственности за недостатки объекта долевого строительства, являются ничтожными.</w:t>
      </w:r>
    </w:p>
    <w:p w:rsidR="00DB7B2C" w:rsidRDefault="00DB7B2C" w:rsidP="00DB7B2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Также договор должен содержать одно из условий привлечения застройщиком денежных средств участников долевого строительства, перечисленных в пункте 5 части 4 статьи 4 Закона № 214-ФЗ.</w:t>
      </w:r>
    </w:p>
    <w:p w:rsidR="00DB7B2C" w:rsidRDefault="00DB7B2C" w:rsidP="00DB7B2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отсутствии в договоре указанных выше условий в соответствии с действующим законодательством он считается незаключенным.</w:t>
      </w:r>
    </w:p>
    <w:p w:rsidR="00DB7B2C" w:rsidRDefault="00DB7B2C" w:rsidP="00DB7B2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                               В.А. Еремина</w:t>
      </w:r>
    </w:p>
    <w:p w:rsidR="00DB7B2C" w:rsidRDefault="00DB7B2C" w:rsidP="00DB7B2C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Прокуратура разъясняет</w:t>
        </w:r>
      </w:hyperlink>
    </w:p>
    <w:p w:rsidR="00BA313B" w:rsidRPr="00DB7B2C" w:rsidRDefault="00BA313B" w:rsidP="00DB7B2C"/>
    <w:sectPr w:rsidR="00BA313B" w:rsidRPr="00DB7B2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kuratura-raz-yasnya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2A200-E072-45FF-9B66-AEDB9A5C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868</cp:revision>
  <cp:lastPrinted>2020-01-20T13:02:00Z</cp:lastPrinted>
  <dcterms:created xsi:type="dcterms:W3CDTF">2020-01-17T12:11:00Z</dcterms:created>
  <dcterms:modified xsi:type="dcterms:W3CDTF">2023-11-16T18:42:00Z</dcterms:modified>
</cp:coreProperties>
</file>