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3B" w:rsidRDefault="002B033B" w:rsidP="002B03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Верховным судом Российской Федерации дополнительно разъяснен порядок применения судами законодательства о необходимой обороне и причинении вреда при задержании лица, совершившего преступление</w:t>
      </w:r>
    </w:p>
    <w:p w:rsidR="002B033B" w:rsidRDefault="002B033B" w:rsidP="002B03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Пленума Верховного Суда Российской Федерации от 31.05.2022 № 11 внесены изменения в постановление Пленума Верховного суда от 27.09.2012 № 19 «О применении судами законодательства о необходимой обороне и причинении вреда при задержании лица, совершившего преступление».</w:t>
      </w:r>
    </w:p>
    <w:p w:rsidR="002B033B" w:rsidRDefault="002B033B" w:rsidP="002B03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постановлении указано, что под посягательством, защита от которого допустима в пределах, установленных частью 2 статьи 37 УК РФ, понимается незаконное проникновение в жилище против воли проживающего в нем лица, не сопряженное с насилием, опасным для жизни обороняющегося или другого лица, либо с непосредственной угрозой применения такого насилия.</w:t>
      </w:r>
    </w:p>
    <w:p w:rsidR="002B033B" w:rsidRDefault="002B033B" w:rsidP="002B03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могут признаваться провокацией нападения правомерные действия лица, в том числе направленные на пресечение нарушения общественного порядка.</w:t>
      </w:r>
    </w:p>
    <w:p w:rsidR="002B033B" w:rsidRDefault="002B033B" w:rsidP="002B03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                          В.А. Еремина</w:t>
      </w:r>
    </w:p>
    <w:p w:rsidR="00BA313B" w:rsidRPr="002B033B" w:rsidRDefault="00BA313B" w:rsidP="002B033B"/>
    <w:sectPr w:rsidR="00BA313B" w:rsidRPr="002B033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AA41-EC30-4311-A4C6-F94798C5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865</cp:revision>
  <cp:lastPrinted>2020-01-20T13:02:00Z</cp:lastPrinted>
  <dcterms:created xsi:type="dcterms:W3CDTF">2020-01-17T12:11:00Z</dcterms:created>
  <dcterms:modified xsi:type="dcterms:W3CDTF">2023-11-16T18:41:00Z</dcterms:modified>
</cp:coreProperties>
</file>