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Порядок заключения брачного договора, его содержание</w:t>
      </w:r>
    </w:p>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Договорному режиму имущества супругов посвящена глава 8 Семейного кодекса Российской Федерации (далее – СК РФ).</w:t>
      </w:r>
    </w:p>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статье 40 СК РФ закреплено понятие брачного договора, согласно которому таковым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Оно заключается в письменной форме и подлежит нотариальному удостоверению.</w:t>
      </w:r>
    </w:p>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Заключение брачного договора возможно как до государственной регистрации заключения брака, так и в любое время в период брака. Если договор заключен до государственной регистрации заключения брака, то он вступает в силу в день его заключения.</w:t>
      </w:r>
    </w:p>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Содержание брачного договора определено в статье 42 СК РФ.</w:t>
      </w:r>
    </w:p>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Брачным договором супруги могут изменить установленный законом режим совместной собственности (статья 34 СК РФ),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Также договор может быть заключен как в отношении имеющегося, так и в отношении будущего имущества супругов.</w:t>
      </w:r>
    </w:p>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брачном договоре возможно определение прав и обязанностей супругов по взаимному содержанию, способы участия в доходах друг друга, порядок несения каждым из них семейных расходов; имущества, которое будет передано каждому из супругов в случае расторжения брака, а также включение иных положений, касающихся имущественных отношений супругов.</w:t>
      </w:r>
    </w:p>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Права и обязанности, предусмотренные брачным договором, могут ограничиваться определенными сроками либо ставиться в зависимость от наступления или от </w:t>
      </w:r>
      <w:proofErr w:type="spellStart"/>
      <w:r>
        <w:rPr>
          <w:rFonts w:ascii="Verdana" w:hAnsi="Verdana"/>
          <w:color w:val="292D24"/>
          <w:sz w:val="20"/>
          <w:szCs w:val="20"/>
        </w:rPr>
        <w:t>ненаступления</w:t>
      </w:r>
      <w:proofErr w:type="spellEnd"/>
      <w:r>
        <w:rPr>
          <w:rFonts w:ascii="Verdana" w:hAnsi="Verdana"/>
          <w:color w:val="292D24"/>
          <w:sz w:val="20"/>
          <w:szCs w:val="20"/>
        </w:rPr>
        <w:t xml:space="preserve"> определенных условий.</w:t>
      </w:r>
    </w:p>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Изменение или расторжение брачного договора возможно в любое время по соглашению супругов, которое оформляется в той же форме, что и сам договор.</w:t>
      </w:r>
    </w:p>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Односторонний отказ от исполнения брачного договора не допускается.</w:t>
      </w:r>
    </w:p>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p>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Действие брачного договора прекращается с момента прекращения брака (статья 25 СК РФ), за исключением тех обязательств, которые предусмотрены брачным договором на период после прекращения брака.</w:t>
      </w:r>
    </w:p>
    <w:p w:rsidR="004906D7" w:rsidRDefault="004906D7" w:rsidP="004906D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Старший помощник прокурора Беловского района                               В.А. Еремина</w:t>
      </w:r>
    </w:p>
    <w:p w:rsidR="00BA313B" w:rsidRPr="004906D7" w:rsidRDefault="00BA313B" w:rsidP="004906D7"/>
    <w:sectPr w:rsidR="00BA313B" w:rsidRPr="004906D7"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597"/>
    <w:rsid w:val="00164E39"/>
    <w:rsid w:val="00167386"/>
    <w:rsid w:val="00175EF5"/>
    <w:rsid w:val="00177212"/>
    <w:rsid w:val="00185A22"/>
    <w:rsid w:val="001865B9"/>
    <w:rsid w:val="001940D3"/>
    <w:rsid w:val="00196183"/>
    <w:rsid w:val="00196BEB"/>
    <w:rsid w:val="00196D70"/>
    <w:rsid w:val="001A1A18"/>
    <w:rsid w:val="001A32EC"/>
    <w:rsid w:val="001A48FC"/>
    <w:rsid w:val="001A51C1"/>
    <w:rsid w:val="001A5F06"/>
    <w:rsid w:val="001B438A"/>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1F4FB7"/>
    <w:rsid w:val="002022A5"/>
    <w:rsid w:val="00211364"/>
    <w:rsid w:val="00211C35"/>
    <w:rsid w:val="00211F37"/>
    <w:rsid w:val="002129E6"/>
    <w:rsid w:val="00215887"/>
    <w:rsid w:val="00216D4F"/>
    <w:rsid w:val="00227DD5"/>
    <w:rsid w:val="00232A62"/>
    <w:rsid w:val="00232E18"/>
    <w:rsid w:val="0023499B"/>
    <w:rsid w:val="00235CE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74C9"/>
    <w:rsid w:val="002A2330"/>
    <w:rsid w:val="002A3411"/>
    <w:rsid w:val="002A3442"/>
    <w:rsid w:val="002A7716"/>
    <w:rsid w:val="002B2CA9"/>
    <w:rsid w:val="002B3110"/>
    <w:rsid w:val="002B362C"/>
    <w:rsid w:val="002B3C59"/>
    <w:rsid w:val="002B4463"/>
    <w:rsid w:val="002B78E9"/>
    <w:rsid w:val="002B7AC4"/>
    <w:rsid w:val="002C00C8"/>
    <w:rsid w:val="002C14CC"/>
    <w:rsid w:val="002C6944"/>
    <w:rsid w:val="002D769A"/>
    <w:rsid w:val="002D7AD3"/>
    <w:rsid w:val="002D7B97"/>
    <w:rsid w:val="002E1582"/>
    <w:rsid w:val="002E169B"/>
    <w:rsid w:val="002E489D"/>
    <w:rsid w:val="002F207A"/>
    <w:rsid w:val="002F2838"/>
    <w:rsid w:val="002F4E24"/>
    <w:rsid w:val="0030062D"/>
    <w:rsid w:val="003016AF"/>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6182"/>
    <w:rsid w:val="003B6B39"/>
    <w:rsid w:val="003B6E98"/>
    <w:rsid w:val="003C090D"/>
    <w:rsid w:val="003C29FC"/>
    <w:rsid w:val="003C3383"/>
    <w:rsid w:val="003D044A"/>
    <w:rsid w:val="003D63E5"/>
    <w:rsid w:val="003E13E0"/>
    <w:rsid w:val="003E226C"/>
    <w:rsid w:val="003E3C72"/>
    <w:rsid w:val="003E44F2"/>
    <w:rsid w:val="003F5D76"/>
    <w:rsid w:val="004048F1"/>
    <w:rsid w:val="00404E4C"/>
    <w:rsid w:val="0040653C"/>
    <w:rsid w:val="00406877"/>
    <w:rsid w:val="00407F12"/>
    <w:rsid w:val="004113C6"/>
    <w:rsid w:val="00413371"/>
    <w:rsid w:val="004139D8"/>
    <w:rsid w:val="0041412B"/>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0501"/>
    <w:rsid w:val="004D1008"/>
    <w:rsid w:val="004D15F2"/>
    <w:rsid w:val="004D2AE1"/>
    <w:rsid w:val="004D3A61"/>
    <w:rsid w:val="004E0849"/>
    <w:rsid w:val="004E4B42"/>
    <w:rsid w:val="004E6750"/>
    <w:rsid w:val="004F46BE"/>
    <w:rsid w:val="004F48D2"/>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1287"/>
    <w:rsid w:val="005526CF"/>
    <w:rsid w:val="00554ADF"/>
    <w:rsid w:val="0055522A"/>
    <w:rsid w:val="005556CF"/>
    <w:rsid w:val="00556835"/>
    <w:rsid w:val="0056124D"/>
    <w:rsid w:val="00561788"/>
    <w:rsid w:val="00561A52"/>
    <w:rsid w:val="00562EE9"/>
    <w:rsid w:val="00573190"/>
    <w:rsid w:val="00576B51"/>
    <w:rsid w:val="00577638"/>
    <w:rsid w:val="00580D97"/>
    <w:rsid w:val="0058137A"/>
    <w:rsid w:val="005857C2"/>
    <w:rsid w:val="005901FC"/>
    <w:rsid w:val="00593367"/>
    <w:rsid w:val="00594C79"/>
    <w:rsid w:val="005A3E3D"/>
    <w:rsid w:val="005A429F"/>
    <w:rsid w:val="005B5DE3"/>
    <w:rsid w:val="005B63F6"/>
    <w:rsid w:val="005B700C"/>
    <w:rsid w:val="005C3115"/>
    <w:rsid w:val="005C43E1"/>
    <w:rsid w:val="005C4D95"/>
    <w:rsid w:val="005C669F"/>
    <w:rsid w:val="005D0B77"/>
    <w:rsid w:val="005D0C04"/>
    <w:rsid w:val="005D4574"/>
    <w:rsid w:val="005D57EA"/>
    <w:rsid w:val="005E5B92"/>
    <w:rsid w:val="005F1056"/>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503C"/>
    <w:rsid w:val="0063631E"/>
    <w:rsid w:val="00637C76"/>
    <w:rsid w:val="00641C5C"/>
    <w:rsid w:val="00642BF4"/>
    <w:rsid w:val="006440E4"/>
    <w:rsid w:val="00654357"/>
    <w:rsid w:val="00656A03"/>
    <w:rsid w:val="006605CC"/>
    <w:rsid w:val="006675D9"/>
    <w:rsid w:val="00671335"/>
    <w:rsid w:val="0067779B"/>
    <w:rsid w:val="00681B7B"/>
    <w:rsid w:val="00683280"/>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6502"/>
    <w:rsid w:val="006E55A4"/>
    <w:rsid w:val="006E5B95"/>
    <w:rsid w:val="006E6666"/>
    <w:rsid w:val="006F5F2D"/>
    <w:rsid w:val="00701C01"/>
    <w:rsid w:val="00701E26"/>
    <w:rsid w:val="007038EB"/>
    <w:rsid w:val="00707EC2"/>
    <w:rsid w:val="00712E14"/>
    <w:rsid w:val="00713460"/>
    <w:rsid w:val="00714AF8"/>
    <w:rsid w:val="0072068B"/>
    <w:rsid w:val="007218B3"/>
    <w:rsid w:val="00733D98"/>
    <w:rsid w:val="0073455A"/>
    <w:rsid w:val="00734AAD"/>
    <w:rsid w:val="00743FAA"/>
    <w:rsid w:val="007476CC"/>
    <w:rsid w:val="00750906"/>
    <w:rsid w:val="00752970"/>
    <w:rsid w:val="00753093"/>
    <w:rsid w:val="00753212"/>
    <w:rsid w:val="00756F55"/>
    <w:rsid w:val="00767BE5"/>
    <w:rsid w:val="0077119C"/>
    <w:rsid w:val="007737E3"/>
    <w:rsid w:val="0077524A"/>
    <w:rsid w:val="007822ED"/>
    <w:rsid w:val="00783B5E"/>
    <w:rsid w:val="00784C03"/>
    <w:rsid w:val="00784E7D"/>
    <w:rsid w:val="00786D4B"/>
    <w:rsid w:val="007870EF"/>
    <w:rsid w:val="00796C42"/>
    <w:rsid w:val="00796D11"/>
    <w:rsid w:val="007A3EC6"/>
    <w:rsid w:val="007A7E36"/>
    <w:rsid w:val="007B0430"/>
    <w:rsid w:val="007B1D77"/>
    <w:rsid w:val="007B6E01"/>
    <w:rsid w:val="007C6783"/>
    <w:rsid w:val="007C7F07"/>
    <w:rsid w:val="007D162B"/>
    <w:rsid w:val="007D2BB9"/>
    <w:rsid w:val="007D4339"/>
    <w:rsid w:val="007D5D60"/>
    <w:rsid w:val="007D7397"/>
    <w:rsid w:val="007D79B1"/>
    <w:rsid w:val="007E2CF5"/>
    <w:rsid w:val="007E690E"/>
    <w:rsid w:val="007E74F2"/>
    <w:rsid w:val="007F3DD5"/>
    <w:rsid w:val="007F66CB"/>
    <w:rsid w:val="007F6E3B"/>
    <w:rsid w:val="00800E19"/>
    <w:rsid w:val="00801D6B"/>
    <w:rsid w:val="008034EA"/>
    <w:rsid w:val="008059F0"/>
    <w:rsid w:val="00811BD0"/>
    <w:rsid w:val="0081703B"/>
    <w:rsid w:val="00817561"/>
    <w:rsid w:val="0082099B"/>
    <w:rsid w:val="00821122"/>
    <w:rsid w:val="00821AB4"/>
    <w:rsid w:val="008263C7"/>
    <w:rsid w:val="0083026F"/>
    <w:rsid w:val="0083083A"/>
    <w:rsid w:val="008316D4"/>
    <w:rsid w:val="00835D19"/>
    <w:rsid w:val="00841AF3"/>
    <w:rsid w:val="008530D8"/>
    <w:rsid w:val="00853EB7"/>
    <w:rsid w:val="00853F0A"/>
    <w:rsid w:val="008565F9"/>
    <w:rsid w:val="00863605"/>
    <w:rsid w:val="0086602E"/>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F1A80"/>
    <w:rsid w:val="008F2A3B"/>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2723"/>
    <w:rsid w:val="00973820"/>
    <w:rsid w:val="00975433"/>
    <w:rsid w:val="00975EB3"/>
    <w:rsid w:val="00976C7C"/>
    <w:rsid w:val="0098268B"/>
    <w:rsid w:val="0098304D"/>
    <w:rsid w:val="0098408B"/>
    <w:rsid w:val="00985DAA"/>
    <w:rsid w:val="009916DE"/>
    <w:rsid w:val="00992DCD"/>
    <w:rsid w:val="00995693"/>
    <w:rsid w:val="009A0AE4"/>
    <w:rsid w:val="009A2F0E"/>
    <w:rsid w:val="009A5ABC"/>
    <w:rsid w:val="009C0974"/>
    <w:rsid w:val="009C264D"/>
    <w:rsid w:val="009C4E6E"/>
    <w:rsid w:val="009C6345"/>
    <w:rsid w:val="009D2CCF"/>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3"/>
    <w:rsid w:val="00A6136C"/>
    <w:rsid w:val="00A67CC2"/>
    <w:rsid w:val="00A71116"/>
    <w:rsid w:val="00A735B6"/>
    <w:rsid w:val="00A7444B"/>
    <w:rsid w:val="00A7642B"/>
    <w:rsid w:val="00A824EA"/>
    <w:rsid w:val="00A856F6"/>
    <w:rsid w:val="00AA0AFA"/>
    <w:rsid w:val="00AA1523"/>
    <w:rsid w:val="00AA26CD"/>
    <w:rsid w:val="00AA3EF6"/>
    <w:rsid w:val="00AB10C0"/>
    <w:rsid w:val="00AB5DC0"/>
    <w:rsid w:val="00AB6C71"/>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0153"/>
    <w:rsid w:val="00BE27B7"/>
    <w:rsid w:val="00BE300C"/>
    <w:rsid w:val="00BE4008"/>
    <w:rsid w:val="00BE6C9F"/>
    <w:rsid w:val="00BF0429"/>
    <w:rsid w:val="00BF4324"/>
    <w:rsid w:val="00BF4864"/>
    <w:rsid w:val="00BF5D47"/>
    <w:rsid w:val="00BF6DFC"/>
    <w:rsid w:val="00BF7B0F"/>
    <w:rsid w:val="00C02541"/>
    <w:rsid w:val="00C03C40"/>
    <w:rsid w:val="00C03DAF"/>
    <w:rsid w:val="00C10D24"/>
    <w:rsid w:val="00C16E0E"/>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3B48"/>
    <w:rsid w:val="00C75E96"/>
    <w:rsid w:val="00C76029"/>
    <w:rsid w:val="00C76496"/>
    <w:rsid w:val="00C7724C"/>
    <w:rsid w:val="00C80B9E"/>
    <w:rsid w:val="00C81561"/>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3B1C"/>
    <w:rsid w:val="00D04CF6"/>
    <w:rsid w:val="00D12BE8"/>
    <w:rsid w:val="00D14CEE"/>
    <w:rsid w:val="00D17246"/>
    <w:rsid w:val="00D223B8"/>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4A24"/>
    <w:rsid w:val="00D7546B"/>
    <w:rsid w:val="00D7546E"/>
    <w:rsid w:val="00D76133"/>
    <w:rsid w:val="00D7726B"/>
    <w:rsid w:val="00D776C5"/>
    <w:rsid w:val="00D80A62"/>
    <w:rsid w:val="00D80B56"/>
    <w:rsid w:val="00D9381F"/>
    <w:rsid w:val="00DA0631"/>
    <w:rsid w:val="00DA2C4B"/>
    <w:rsid w:val="00DA3CB2"/>
    <w:rsid w:val="00DA4520"/>
    <w:rsid w:val="00DA5F20"/>
    <w:rsid w:val="00DA62D1"/>
    <w:rsid w:val="00DA7E09"/>
    <w:rsid w:val="00DB0015"/>
    <w:rsid w:val="00DB2C14"/>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20BA5"/>
    <w:rsid w:val="00E211D0"/>
    <w:rsid w:val="00E21A72"/>
    <w:rsid w:val="00E22C12"/>
    <w:rsid w:val="00E36659"/>
    <w:rsid w:val="00E36EAC"/>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05F2"/>
    <w:rsid w:val="00EB1148"/>
    <w:rsid w:val="00EB155F"/>
    <w:rsid w:val="00EB4EDA"/>
    <w:rsid w:val="00EB5A20"/>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4D97"/>
    <w:rsid w:val="00F175E6"/>
    <w:rsid w:val="00F20138"/>
    <w:rsid w:val="00F24082"/>
    <w:rsid w:val="00F2565C"/>
    <w:rsid w:val="00F30D8C"/>
    <w:rsid w:val="00F3278F"/>
    <w:rsid w:val="00F35FBF"/>
    <w:rsid w:val="00F40A0E"/>
    <w:rsid w:val="00F4197F"/>
    <w:rsid w:val="00F44162"/>
    <w:rsid w:val="00F45C61"/>
    <w:rsid w:val="00F5057E"/>
    <w:rsid w:val="00F50C45"/>
    <w:rsid w:val="00F534E0"/>
    <w:rsid w:val="00F61828"/>
    <w:rsid w:val="00F641A0"/>
    <w:rsid w:val="00F65745"/>
    <w:rsid w:val="00F735F2"/>
    <w:rsid w:val="00F753F5"/>
    <w:rsid w:val="00F805A4"/>
    <w:rsid w:val="00F818AF"/>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E1A3E-9F9B-4612-BC33-74478C32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7687</TotalTime>
  <Pages>1</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864</cp:revision>
  <cp:lastPrinted>2020-01-20T13:02:00Z</cp:lastPrinted>
  <dcterms:created xsi:type="dcterms:W3CDTF">2020-01-17T12:11:00Z</dcterms:created>
  <dcterms:modified xsi:type="dcterms:W3CDTF">2023-11-16T18:41:00Z</dcterms:modified>
</cp:coreProperties>
</file>