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Безопасность детей на дорогах - зона ответственности их родителей!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Одной из самых частых причин гибели детей на улицах являются дорожно-транспортные происшествия (далее – ДТП), а травмы, получаемые в результате ДТП самые тяжелые.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Особенности психологии детей в видении дорожной обстановки таковы, что, концентрируя внимание на одном предмете, другие они уже не видят. Поэтому отпуская ребенка на улицу, необходимо подготовить его к взаимоотношениям с городом, но при этом следует помнить, что любая подготовка пройдет зря, когда сами родители в присутствии ребенка нарушают правила дорожного движения, будь то переход дороги в не положенном месте или на красный сигнал светофора.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Самыми незащищенными участниками дорожного движения являются пешеходы, а в особенности дети - пешеходы.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Вы купили ребенку велосипед (мопед, скутер, </w:t>
      </w:r>
      <w:proofErr w:type="spellStart"/>
      <w:r>
        <w:rPr>
          <w:rFonts w:ascii="Verdana" w:hAnsi="Verdana"/>
          <w:color w:val="292D24"/>
          <w:sz w:val="20"/>
          <w:szCs w:val="20"/>
        </w:rPr>
        <w:t>гироскутер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др.), сначала выучите вместе с ним правила дорожного движения и научите ребенка кататься на закрытой площадке.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дорогах общего пользования разрешено движение на велосипеде только с 14 лет, на мопеде и скутере (объем двигателя не более 50 куб/</w:t>
      </w:r>
      <w:proofErr w:type="gramStart"/>
      <w:r>
        <w:rPr>
          <w:rFonts w:ascii="Verdana" w:hAnsi="Verdana"/>
          <w:color w:val="292D24"/>
          <w:sz w:val="20"/>
          <w:szCs w:val="20"/>
        </w:rPr>
        <w:t>см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 максимальной скоростью не более 50 км/ч) – только с 16 лет и обязательном наличии водительского удостоверения категории «М».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>
        <w:rPr>
          <w:rFonts w:ascii="Verdana" w:hAnsi="Verdana"/>
          <w:color w:val="292D24"/>
          <w:sz w:val="20"/>
          <w:szCs w:val="20"/>
        </w:rPr>
        <w:t>травмирования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тяжесть последствий ДТП (для детей младшего школьного возраста допускается использование ремней безопасности со специальным адаптером).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Безопасность на дорогах – это обязанность, которая требует большой ответственности от родителей. Ни в коем случае нельзя пренебрегать установленными правилами безопасности. Необходимо, чтобы Ваш ребенок знал несколько простых правил, чтобы избежать получения травм: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 учите детей не только соблюдать правила безопасности дорожного движения, но и с самого раннего возраста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родителям;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находясь с ребенком на проезжей части, не спешите, переходите дорогу размеренным шагом, иначе вы научите ребенка спешить там, где надо наблюдать, оценивать дорожную обстановку;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 и быть готовым удержать при попытке вырваться - это типичная причина несчастных случаев;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учите ребенка смотреть,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 - это должно быть доведено до автоматизма.</w:t>
      </w:r>
    </w:p>
    <w:p w:rsidR="003E13E0" w:rsidRDefault="003E13E0" w:rsidP="003E13E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                              В.А. Еремина</w:t>
      </w:r>
    </w:p>
    <w:p w:rsidR="00BA313B" w:rsidRPr="003E13E0" w:rsidRDefault="00BA313B" w:rsidP="003E13E0"/>
    <w:sectPr w:rsidR="00BA313B" w:rsidRPr="003E13E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4180-E0B8-4589-AFAB-851466F6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863</cp:revision>
  <cp:lastPrinted>2020-01-20T13:02:00Z</cp:lastPrinted>
  <dcterms:created xsi:type="dcterms:W3CDTF">2020-01-17T12:11:00Z</dcterms:created>
  <dcterms:modified xsi:type="dcterms:W3CDTF">2023-11-16T18:41:00Z</dcterms:modified>
</cp:coreProperties>
</file>