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B8" w:rsidRDefault="00D223B8" w:rsidP="00D223B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Прокуратура Беловского района разъясняет</w:t>
      </w:r>
    </w:p>
    <w:p w:rsidR="00D223B8" w:rsidRDefault="00D223B8" w:rsidP="00D223B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Вопрос: может ли водитель высадить ребенка из автобуса, если он не представит билет за проезд.</w:t>
      </w:r>
    </w:p>
    <w:p w:rsidR="00D223B8" w:rsidRDefault="00D223B8" w:rsidP="00D223B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Отвечает старший помощник прокурора Беловского района Еремина В. А.</w:t>
      </w:r>
    </w:p>
    <w:p w:rsidR="00D223B8" w:rsidRDefault="00D223B8" w:rsidP="00D223B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В соответствии с ч. 2.1  ст. 11.33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 принудительная высадка из автобуса, трамвая или троллейбуса несовершеннолетнего, не достигшего возраста шестнадцати лет, не подтвердившего  оплату проезда, если его проезд подлежит оплате, либо право на бесплатный проезд или льготный проезд и следующего без сопровождения совершеннолетнего лица, если эти действия не содержат признаки уголовно наказуемого деяния,  влечет наложение административного штрафа  на водителя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размере  пяти тысяч рублей, на должностных лиц – от двадцати тысяч до тридцати  тысяч рублей.</w:t>
      </w:r>
    </w:p>
    <w:p w:rsidR="00BA313B" w:rsidRPr="00D223B8" w:rsidRDefault="00BA313B" w:rsidP="00D223B8"/>
    <w:sectPr w:rsidR="00BA313B" w:rsidRPr="00D223B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4EDA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E2B5-7830-487A-976E-C43380BC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861</cp:revision>
  <cp:lastPrinted>2020-01-20T13:02:00Z</cp:lastPrinted>
  <dcterms:created xsi:type="dcterms:W3CDTF">2020-01-17T12:11:00Z</dcterms:created>
  <dcterms:modified xsi:type="dcterms:W3CDTF">2023-11-16T18:40:00Z</dcterms:modified>
</cp:coreProperties>
</file>