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B7" w:rsidRDefault="001F4FB7" w:rsidP="001F4FB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Может ли ребенок обратиться в прокуратуру с жалобой на нарушение его прав?</w:t>
      </w:r>
    </w:p>
    <w:p w:rsidR="001F4FB7" w:rsidRDefault="001F4FB7" w:rsidP="001F4FB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Действующее законодательство не связывает право граждан на обращение в органы прокуратуры возрастными ограничениями.</w:t>
      </w:r>
    </w:p>
    <w:p w:rsidR="001F4FB7" w:rsidRDefault="001F4FB7" w:rsidP="001F4FB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Поэтому, школьники так же, как и взрослые, имеют право обратиться в органы прокуратуры Российской Федерации с заявлением о нарушении их прав.</w:t>
      </w:r>
    </w:p>
    <w:p w:rsidR="001F4FB7" w:rsidRDefault="001F4FB7" w:rsidP="001F4FB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Однако в законодательстве содержатся определенные требования к форме обращения. Так, в обращении необходимо указывать фамилию, имя, отчество, адрес проживания, либо иные контактные данные, а также фактические обстоятельства нарушения прав гражданина.</w:t>
      </w:r>
    </w:p>
    <w:p w:rsidR="001F4FB7" w:rsidRDefault="001F4FB7" w:rsidP="001F4FB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При изложении в </w:t>
      </w:r>
      <w:proofErr w:type="gramStart"/>
      <w:r>
        <w:rPr>
          <w:rFonts w:ascii="Verdana" w:hAnsi="Verdana"/>
          <w:color w:val="292D24"/>
          <w:sz w:val="20"/>
          <w:szCs w:val="20"/>
        </w:rPr>
        <w:t>обращении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целесообразно указывать: где и при </w:t>
      </w:r>
      <w:proofErr w:type="gramStart"/>
      <w:r>
        <w:rPr>
          <w:rFonts w:ascii="Verdana" w:hAnsi="Verdana"/>
          <w:color w:val="292D24"/>
          <w:sz w:val="20"/>
          <w:szCs w:val="20"/>
        </w:rPr>
        <w:t>каких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обстоятельствах произошло событие, подавалась ли ранее жалоба, если да, то кому, куда, какой ответ был получен, какие точно вопросы нуждаются в проверке. Кроме того, рекомендуется приобщать имеющиеся по этим вопросам документы или их копии, а также полученные ответы на аналогичные обращения из других органов.</w:t>
      </w:r>
    </w:p>
    <w:p w:rsidR="001F4FB7" w:rsidRDefault="001F4FB7" w:rsidP="001F4FB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Существует несколько способов обращения в органы прокуратуры: прийти на личный прием к прокурору, направить письменное обращение в прокуратуру почтовым отправлением либо воспользоваться возможностями единого портала прокуратуры в сети «Интернет».</w:t>
      </w:r>
    </w:p>
    <w:p w:rsidR="001F4FB7" w:rsidRDefault="001F4FB7" w:rsidP="001F4FB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принятии обращения к производству работник прокуратуры может пригласить школьника вместе с его родителем или иным законным представителем в прокуратуру для дачи пояснений в целях объективности проведения проверки по его обращению.</w:t>
      </w:r>
    </w:p>
    <w:p w:rsidR="001F4FB7" w:rsidRDefault="001F4FB7" w:rsidP="001F4FB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Информация подготовлена по материалам, предоставленным старшим помощником прокурора области по надзору за исполнением законов о несовершеннолетних и молодежи.</w:t>
      </w:r>
    </w:p>
    <w:p w:rsidR="001F4FB7" w:rsidRDefault="001F4FB7" w:rsidP="001F4FB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Беловского района                                   К.С. Олейник</w:t>
      </w:r>
    </w:p>
    <w:p w:rsidR="00BA313B" w:rsidRPr="001F4FB7" w:rsidRDefault="00BA313B" w:rsidP="001F4FB7"/>
    <w:sectPr w:rsidR="00BA313B" w:rsidRPr="001F4FB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4EDA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88BDD-015F-44AD-BDD9-379BA18A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859</cp:revision>
  <cp:lastPrinted>2020-01-20T13:02:00Z</cp:lastPrinted>
  <dcterms:created xsi:type="dcterms:W3CDTF">2020-01-17T12:11:00Z</dcterms:created>
  <dcterms:modified xsi:type="dcterms:W3CDTF">2023-11-16T18:39:00Z</dcterms:modified>
</cp:coreProperties>
</file>