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1" w:rsidRDefault="004D0501" w:rsidP="004D05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в июне 2022 года проведена проверка исполнения законодательства, направленного на обеспечение безопасности детей в образовательных организациях.</w:t>
      </w:r>
    </w:p>
    <w:p w:rsidR="004D0501" w:rsidRDefault="004D0501" w:rsidP="004D05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Вопреки действующему законодательству, образовательными организациями Беловского района заключены контракты на приобретение электрической энергии  (договоры энергоснабжения) без согласования технологической и (или) аварийной брони.</w:t>
      </w:r>
    </w:p>
    <w:p w:rsidR="004D0501" w:rsidRDefault="004D0501" w:rsidP="004D05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Выявленные в ходе проверки нарушения создают угрозу возникновения аварийных ситуаций (сбоя охранной и пожарной сигнализации), которые могут привести к необратимым, негативным последствиям и иным нарушениям прав и законных интересов неопределённого круга лиц, в том числе несовершеннолетних.</w:t>
      </w:r>
    </w:p>
    <w:p w:rsidR="004D0501" w:rsidRDefault="004D0501" w:rsidP="004D05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   устранения выявленных нарушений  прокуратурой Беловского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предъявлены 11 исковых заявлений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образовательные учреждения </w:t>
      </w:r>
      <w:proofErr w:type="gramStart"/>
      <w:r>
        <w:rPr>
          <w:rFonts w:ascii="Verdana" w:hAnsi="Verdana"/>
          <w:color w:val="292D24"/>
          <w:sz w:val="20"/>
          <w:szCs w:val="20"/>
        </w:rPr>
        <w:t>согласовать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уровень аварийной и (или) технологической брони, которые находятся на рассмотрении в Беловском районном суде.</w:t>
      </w:r>
    </w:p>
    <w:p w:rsidR="004D0501" w:rsidRDefault="004D0501" w:rsidP="004D050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района                                                                                     И. И. Зубков</w:t>
      </w:r>
    </w:p>
    <w:p w:rsidR="00BA313B" w:rsidRPr="004D0501" w:rsidRDefault="00BA313B" w:rsidP="004D0501"/>
    <w:sectPr w:rsidR="00BA313B" w:rsidRPr="004D050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3E17-D9BB-4855-95B6-3D58CA9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855</cp:revision>
  <cp:lastPrinted>2020-01-20T13:02:00Z</cp:lastPrinted>
  <dcterms:created xsi:type="dcterms:W3CDTF">2020-01-17T12:11:00Z</dcterms:created>
  <dcterms:modified xsi:type="dcterms:W3CDTF">2023-11-16T18:38:00Z</dcterms:modified>
</cp:coreProperties>
</file>