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BE5" w:rsidRDefault="00767BE5" w:rsidP="00767BE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Прокуратура Беловского района разъясняет</w:t>
      </w:r>
    </w:p>
    <w:p w:rsidR="00767BE5" w:rsidRDefault="00767BE5" w:rsidP="00767BE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767BE5" w:rsidRDefault="00767BE5" w:rsidP="00767BE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ПОСЛЕДСТВИЯ ЛОЖНОГО СООБЩЕНИЯ ОБ АКТЕ ТЕРРОРИЗМА</w:t>
      </w:r>
    </w:p>
    <w:p w:rsidR="00767BE5" w:rsidRDefault="00767BE5" w:rsidP="00767BE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Заведомо ложное сообщение «об акте терроризма,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является одним </w:t>
      </w:r>
      <w:proofErr w:type="gramStart"/>
      <w:r>
        <w:rPr>
          <w:rFonts w:ascii="Verdana" w:hAnsi="Verdana"/>
          <w:color w:val="292D24"/>
          <w:sz w:val="20"/>
          <w:szCs w:val="20"/>
        </w:rPr>
        <w:t>из</w:t>
      </w:r>
      <w:proofErr w:type="gramEnd"/>
      <w:r>
        <w:rPr>
          <w:rFonts w:ascii="Verdana" w:hAnsi="Verdana"/>
          <w:color w:val="292D24"/>
          <w:sz w:val="20"/>
          <w:szCs w:val="20"/>
        </w:rPr>
        <w:t xml:space="preserve"> наиболее тяжких. Это обуславливается тем, что в результате получения такого сообщения незамедлительно выезжают сотрудники правоохранительных органов, противопожарной службы, скорой медицинской помощи, срываются графики работы различных учреждений и предприятий.</w:t>
      </w:r>
    </w:p>
    <w:p w:rsidR="00767BE5" w:rsidRDefault="00767BE5" w:rsidP="00767BE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Основным признаком преступления, предусмотренного ст. 207 УК РФ, является заведомая ложность сообщения, то есть, осознание обвиняемым, что на определенном участке местности опасности террористического акта нет, но при этом намеренно сообщает властям ложные сведения об угрозе взрыва. Если звонивший знает наверняка, что в конкретном месте заложена бомба и передает эти сведения полиции, состава данного преступления в его действиях не будет. В свою очередь возможно несколько вариантов:</w:t>
      </w:r>
    </w:p>
    <w:p w:rsidR="00767BE5" w:rsidRDefault="00767BE5" w:rsidP="00767BE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Человек достоверно знает, что обществу угрожает опасность – например, ему стало известно о готовящемся взрыве, он желает предотвратить его и вызвать полицию. В данном случае, такие действия не предполагают наличие состава преступления;</w:t>
      </w:r>
    </w:p>
    <w:p w:rsidR="00767BE5" w:rsidRDefault="00767BE5" w:rsidP="00767BE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2) Лицо узнало о готовящемся взрыве и сообщает об этом в полицию, но при исследовании объекта полицейскими ничего опасного обнаружено не было. </w:t>
      </w:r>
      <w:proofErr w:type="gramStart"/>
      <w:r>
        <w:rPr>
          <w:rFonts w:ascii="Verdana" w:hAnsi="Verdana"/>
          <w:color w:val="292D24"/>
          <w:sz w:val="20"/>
          <w:szCs w:val="20"/>
        </w:rPr>
        <w:t>Обвинить лицо, по статье 207 УК РФ возможно только при наличии хулиганского умысла лица на информировании других лиц: о готовящемся взрыве; о поджоге; об иных действиях, создающих реальную опасность жизни людей: авария на объектах жизнеобеспечения (станциях, медучреждениях, социальных объектах и т.д.), эпидемия, радиоактивное заражение территории, нападение на военные объекты и т.д.</w:t>
      </w:r>
      <w:proofErr w:type="gramEnd"/>
    </w:p>
    <w:p w:rsidR="00767BE5" w:rsidRDefault="00767BE5" w:rsidP="00767BE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Отметим, что ответственность за совершение данного преступления наступает с 14 лет. Как правило, чаще всего данное преступление совершают именно подростки.</w:t>
      </w:r>
    </w:p>
    <w:p w:rsidR="00767BE5" w:rsidRDefault="00767BE5" w:rsidP="00767BE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случае если в результате ложного сообщения о бомбе наступили негативные последствия исключительно материального характера, без жертв и вреда здоровью кому-либо, при наличии смягчающих обстоятельств – признание вины, раскаяние, совершение преступления впервые и т.д., суд может полностью освободить подростка от назначения наказания. При этом ему могут быть определены меры воспитательного воздействия.</w:t>
      </w:r>
    </w:p>
    <w:p w:rsidR="00767BE5" w:rsidRDefault="00767BE5" w:rsidP="00767BE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Общественная опасность таких деяний исключает возможность либерального подхода к назначению наказания за указанное преступление. Санкция статьи 207 УК в ныне действующей редакции предусматривает 6 альтернативных видов наказания - штраф, обязательные работы, исправительные работы, ограничение свободы, арест, лишение свободы.</w:t>
      </w:r>
    </w:p>
    <w:p w:rsidR="00767BE5" w:rsidRDefault="00767BE5" w:rsidP="00767BE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Уголовная ответственность за совершение данного вида преступления будет следующей:</w:t>
      </w:r>
    </w:p>
    <w:p w:rsidR="00767BE5" w:rsidRDefault="00767BE5" w:rsidP="00767BE5">
      <w:pPr>
        <w:pStyle w:val="a9"/>
        <w:shd w:val="clear" w:color="auto" w:fill="F8FAFB"/>
        <w:spacing w:before="195" w:beforeAutospacing="0" w:after="195" w:afterAutospacing="0"/>
        <w:rPr>
          <w:rFonts w:ascii="Verdana" w:hAnsi="Verdana"/>
          <w:color w:val="292D24"/>
          <w:sz w:val="20"/>
          <w:szCs w:val="20"/>
        </w:rPr>
      </w:pPr>
      <w:proofErr w:type="gramStart"/>
      <w:r>
        <w:rPr>
          <w:rFonts w:ascii="Verdana" w:hAnsi="Verdana"/>
          <w:color w:val="292D24"/>
          <w:sz w:val="20"/>
          <w:szCs w:val="20"/>
        </w:rPr>
        <w:t>1) Санкция ч. 1 ст. 207 УК РФ предусматривает наказание в виде штрафа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w:t>
      </w:r>
      <w:proofErr w:type="gramEnd"/>
    </w:p>
    <w:p w:rsidR="00767BE5" w:rsidRDefault="00767BE5" w:rsidP="00767BE5">
      <w:pPr>
        <w:pStyle w:val="a9"/>
        <w:shd w:val="clear" w:color="auto" w:fill="F8FAFB"/>
        <w:spacing w:before="195" w:beforeAutospacing="0" w:after="195" w:afterAutospacing="0"/>
        <w:rPr>
          <w:rFonts w:ascii="Verdana" w:hAnsi="Verdana"/>
          <w:color w:val="292D24"/>
          <w:sz w:val="20"/>
          <w:szCs w:val="20"/>
        </w:rPr>
      </w:pPr>
      <w:proofErr w:type="gramStart"/>
      <w:r>
        <w:rPr>
          <w:rFonts w:ascii="Verdana" w:hAnsi="Verdana"/>
          <w:color w:val="292D24"/>
          <w:sz w:val="20"/>
          <w:szCs w:val="20"/>
        </w:rPr>
        <w:t xml:space="preserve">2) Санкция ч. 2 ст. 207 УК РФ предусматривает наказание в виде штрафа в размере наказывается штрафом в размере от пятисот тысяч до семисот тысяч рублей или в </w:t>
      </w:r>
      <w:r>
        <w:rPr>
          <w:rFonts w:ascii="Verdana" w:hAnsi="Verdana"/>
          <w:color w:val="292D24"/>
          <w:sz w:val="20"/>
          <w:szCs w:val="20"/>
        </w:rPr>
        <w:lastRenderedPageBreak/>
        <w:t>размере заработной платы или иного дохода осужденного за период от одного года до двух лет либо лишением свободы на срок от трех до пяти лет;</w:t>
      </w:r>
      <w:proofErr w:type="gramEnd"/>
    </w:p>
    <w:p w:rsidR="00767BE5" w:rsidRDefault="00767BE5" w:rsidP="00767BE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Санкция </w:t>
      </w:r>
      <w:proofErr w:type="gramStart"/>
      <w:r>
        <w:rPr>
          <w:rFonts w:ascii="Verdana" w:hAnsi="Verdana"/>
          <w:color w:val="292D24"/>
          <w:sz w:val="20"/>
          <w:szCs w:val="20"/>
        </w:rPr>
        <w:t>ч</w:t>
      </w:r>
      <w:proofErr w:type="gramEnd"/>
      <w:r>
        <w:rPr>
          <w:rFonts w:ascii="Verdana" w:hAnsi="Verdana"/>
          <w:color w:val="292D24"/>
          <w:sz w:val="20"/>
          <w:szCs w:val="20"/>
        </w:rPr>
        <w:t>. 3 ст. 207 УК РФ предусматривает наказание в виде штрафа в размере от семисот тысяч до одного миллиона рублей или в размере заработной платы или иного дохода осужденного за период от одного года до трех лет либо лишением свободы на срок от шести до восьми лет;</w:t>
      </w:r>
    </w:p>
    <w:p w:rsidR="00767BE5" w:rsidRDefault="00767BE5" w:rsidP="00767BE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Санкция </w:t>
      </w:r>
      <w:proofErr w:type="gramStart"/>
      <w:r>
        <w:rPr>
          <w:rFonts w:ascii="Verdana" w:hAnsi="Verdana"/>
          <w:color w:val="292D24"/>
          <w:sz w:val="20"/>
          <w:szCs w:val="20"/>
        </w:rPr>
        <w:t>ч</w:t>
      </w:r>
      <w:proofErr w:type="gramEnd"/>
      <w:r>
        <w:rPr>
          <w:rFonts w:ascii="Verdana" w:hAnsi="Verdana"/>
          <w:color w:val="292D24"/>
          <w:sz w:val="20"/>
          <w:szCs w:val="20"/>
        </w:rPr>
        <w:t>. 4 ст. 207 УК РФ предусматривает наказание в виде штрафа в размере от одного миллиона пятисот тысяч до двух миллионов рублей или в размере заработной платы или иного дохода осужденного за период от двух до трех лет либо лишением свободы на срок от восьми до десяти лет.</w:t>
      </w:r>
    </w:p>
    <w:p w:rsidR="00767BE5" w:rsidRDefault="00767BE5" w:rsidP="00767BE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Нужно иметь </w:t>
      </w:r>
      <w:proofErr w:type="gramStart"/>
      <w:r>
        <w:rPr>
          <w:rFonts w:ascii="Verdana" w:hAnsi="Verdana"/>
          <w:color w:val="292D24"/>
          <w:sz w:val="20"/>
          <w:szCs w:val="20"/>
        </w:rPr>
        <w:t>ввиду</w:t>
      </w:r>
      <w:proofErr w:type="gramEnd"/>
      <w:r>
        <w:rPr>
          <w:rFonts w:ascii="Verdana" w:hAnsi="Verdana"/>
          <w:color w:val="292D24"/>
          <w:sz w:val="20"/>
          <w:szCs w:val="20"/>
        </w:rPr>
        <w:t xml:space="preserve">, что </w:t>
      </w:r>
      <w:proofErr w:type="gramStart"/>
      <w:r>
        <w:rPr>
          <w:rFonts w:ascii="Verdana" w:hAnsi="Verdana"/>
          <w:color w:val="292D24"/>
          <w:sz w:val="20"/>
          <w:szCs w:val="20"/>
        </w:rPr>
        <w:t>кроме</w:t>
      </w:r>
      <w:proofErr w:type="gramEnd"/>
      <w:r>
        <w:rPr>
          <w:rFonts w:ascii="Verdana" w:hAnsi="Verdana"/>
          <w:color w:val="292D24"/>
          <w:sz w:val="20"/>
          <w:szCs w:val="20"/>
        </w:rPr>
        <w:t xml:space="preserve"> уголовного наказания, осужденный может быть привлечен и к гражданской ответственности за ложное сообщение о терроризме. Такая ситуация происходит когда, причинен какой-либо ущерб, например   </w:t>
      </w:r>
      <w:proofErr w:type="gramStart"/>
      <w:r>
        <w:rPr>
          <w:rFonts w:ascii="Verdana" w:hAnsi="Verdana"/>
          <w:color w:val="292D24"/>
          <w:sz w:val="20"/>
          <w:szCs w:val="20"/>
        </w:rPr>
        <w:t>получении</w:t>
      </w:r>
      <w:proofErr w:type="gramEnd"/>
      <w:r>
        <w:rPr>
          <w:rFonts w:ascii="Verdana" w:hAnsi="Verdana"/>
          <w:color w:val="292D24"/>
          <w:sz w:val="20"/>
          <w:szCs w:val="20"/>
        </w:rPr>
        <w:t xml:space="preserve"> людьми увечий в результате давки, причиной которой послужил звонок о взрыве или же причинены страдания психологического характера. Так, к подсудимому может быть предъявлен еще и гражданский иск.                         </w:t>
      </w:r>
    </w:p>
    <w:p w:rsidR="00767BE5" w:rsidRDefault="00767BE5" w:rsidP="00767BE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Прокурор Беловского района                                                  И.И. Зубков</w:t>
      </w:r>
    </w:p>
    <w:p w:rsidR="00BA313B" w:rsidRPr="00767BE5" w:rsidRDefault="00BA313B" w:rsidP="00767BE5"/>
    <w:sectPr w:rsidR="00BA313B" w:rsidRPr="00767BE5"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035F1"/>
    <w:rsid w:val="00003DCF"/>
    <w:rsid w:val="00014B91"/>
    <w:rsid w:val="00015206"/>
    <w:rsid w:val="00015A93"/>
    <w:rsid w:val="00020012"/>
    <w:rsid w:val="000251A6"/>
    <w:rsid w:val="000430A1"/>
    <w:rsid w:val="0004441F"/>
    <w:rsid w:val="000500A9"/>
    <w:rsid w:val="000532C6"/>
    <w:rsid w:val="000539E7"/>
    <w:rsid w:val="000548AE"/>
    <w:rsid w:val="00060D3C"/>
    <w:rsid w:val="00060D99"/>
    <w:rsid w:val="00061938"/>
    <w:rsid w:val="00062BEC"/>
    <w:rsid w:val="000637D0"/>
    <w:rsid w:val="00064189"/>
    <w:rsid w:val="00065ACC"/>
    <w:rsid w:val="00071C7C"/>
    <w:rsid w:val="0008012B"/>
    <w:rsid w:val="000846D7"/>
    <w:rsid w:val="000904B1"/>
    <w:rsid w:val="00094548"/>
    <w:rsid w:val="00096661"/>
    <w:rsid w:val="000A448E"/>
    <w:rsid w:val="000A61EA"/>
    <w:rsid w:val="000B0792"/>
    <w:rsid w:val="000B07F2"/>
    <w:rsid w:val="000B44BC"/>
    <w:rsid w:val="000B57BA"/>
    <w:rsid w:val="000C2B3D"/>
    <w:rsid w:val="000C4CB4"/>
    <w:rsid w:val="000C72D6"/>
    <w:rsid w:val="000C73D9"/>
    <w:rsid w:val="000C76E5"/>
    <w:rsid w:val="000D0C09"/>
    <w:rsid w:val="000D1E2B"/>
    <w:rsid w:val="000D60E4"/>
    <w:rsid w:val="000D74EC"/>
    <w:rsid w:val="000D7B53"/>
    <w:rsid w:val="000E6217"/>
    <w:rsid w:val="000F0F2E"/>
    <w:rsid w:val="000F2F02"/>
    <w:rsid w:val="000F62F6"/>
    <w:rsid w:val="000F72CD"/>
    <w:rsid w:val="00100B31"/>
    <w:rsid w:val="00101F40"/>
    <w:rsid w:val="00105F11"/>
    <w:rsid w:val="001123FD"/>
    <w:rsid w:val="00116A79"/>
    <w:rsid w:val="001179E2"/>
    <w:rsid w:val="00122082"/>
    <w:rsid w:val="00122BD8"/>
    <w:rsid w:val="001250BF"/>
    <w:rsid w:val="00125FCC"/>
    <w:rsid w:val="00126827"/>
    <w:rsid w:val="00132CCF"/>
    <w:rsid w:val="001333C2"/>
    <w:rsid w:val="001340D9"/>
    <w:rsid w:val="001346BD"/>
    <w:rsid w:val="00135D9C"/>
    <w:rsid w:val="0014083F"/>
    <w:rsid w:val="001466AA"/>
    <w:rsid w:val="00153642"/>
    <w:rsid w:val="00154942"/>
    <w:rsid w:val="001550A8"/>
    <w:rsid w:val="00156082"/>
    <w:rsid w:val="00157597"/>
    <w:rsid w:val="00164E39"/>
    <w:rsid w:val="00167386"/>
    <w:rsid w:val="00175EF5"/>
    <w:rsid w:val="00177212"/>
    <w:rsid w:val="00185A22"/>
    <w:rsid w:val="001865B9"/>
    <w:rsid w:val="001940D3"/>
    <w:rsid w:val="00196183"/>
    <w:rsid w:val="00196BEB"/>
    <w:rsid w:val="00196D70"/>
    <w:rsid w:val="001A1A18"/>
    <w:rsid w:val="001A32EC"/>
    <w:rsid w:val="001A48FC"/>
    <w:rsid w:val="001A51C1"/>
    <w:rsid w:val="001A5F06"/>
    <w:rsid w:val="001B438A"/>
    <w:rsid w:val="001C003C"/>
    <w:rsid w:val="001C00B8"/>
    <w:rsid w:val="001C0C88"/>
    <w:rsid w:val="001D10B9"/>
    <w:rsid w:val="001D176F"/>
    <w:rsid w:val="001D1F5B"/>
    <w:rsid w:val="001D43F0"/>
    <w:rsid w:val="001D47B1"/>
    <w:rsid w:val="001D4E83"/>
    <w:rsid w:val="001D547C"/>
    <w:rsid w:val="001E0078"/>
    <w:rsid w:val="001E1728"/>
    <w:rsid w:val="001E1D10"/>
    <w:rsid w:val="001E267C"/>
    <w:rsid w:val="001E7169"/>
    <w:rsid w:val="001F0916"/>
    <w:rsid w:val="001F0ABD"/>
    <w:rsid w:val="001F45A2"/>
    <w:rsid w:val="001F4676"/>
    <w:rsid w:val="002022A5"/>
    <w:rsid w:val="00211364"/>
    <w:rsid w:val="00211C35"/>
    <w:rsid w:val="00211F37"/>
    <w:rsid w:val="002129E6"/>
    <w:rsid w:val="00215887"/>
    <w:rsid w:val="00216D4F"/>
    <w:rsid w:val="00227DD5"/>
    <w:rsid w:val="00232A62"/>
    <w:rsid w:val="00232E18"/>
    <w:rsid w:val="0023499B"/>
    <w:rsid w:val="00235CE2"/>
    <w:rsid w:val="00240EDD"/>
    <w:rsid w:val="00241074"/>
    <w:rsid w:val="00242230"/>
    <w:rsid w:val="00244E05"/>
    <w:rsid w:val="002464F0"/>
    <w:rsid w:val="0024753F"/>
    <w:rsid w:val="002506DA"/>
    <w:rsid w:val="0025515E"/>
    <w:rsid w:val="002576B0"/>
    <w:rsid w:val="002613B7"/>
    <w:rsid w:val="00263426"/>
    <w:rsid w:val="0027012C"/>
    <w:rsid w:val="002711F5"/>
    <w:rsid w:val="00271A07"/>
    <w:rsid w:val="00276BAF"/>
    <w:rsid w:val="0029024D"/>
    <w:rsid w:val="002941D6"/>
    <w:rsid w:val="002974C9"/>
    <w:rsid w:val="002A2330"/>
    <w:rsid w:val="002A3411"/>
    <w:rsid w:val="002A3442"/>
    <w:rsid w:val="002A7716"/>
    <w:rsid w:val="002B2CA9"/>
    <w:rsid w:val="002B3110"/>
    <w:rsid w:val="002B362C"/>
    <w:rsid w:val="002B3C59"/>
    <w:rsid w:val="002B4463"/>
    <w:rsid w:val="002B78E9"/>
    <w:rsid w:val="002B7AC4"/>
    <w:rsid w:val="002C00C8"/>
    <w:rsid w:val="002C14CC"/>
    <w:rsid w:val="002C6944"/>
    <w:rsid w:val="002D769A"/>
    <w:rsid w:val="002D7AD3"/>
    <w:rsid w:val="002D7B97"/>
    <w:rsid w:val="002E1582"/>
    <w:rsid w:val="002E169B"/>
    <w:rsid w:val="002E489D"/>
    <w:rsid w:val="002F207A"/>
    <w:rsid w:val="002F2838"/>
    <w:rsid w:val="002F4E24"/>
    <w:rsid w:val="0030062D"/>
    <w:rsid w:val="003016AF"/>
    <w:rsid w:val="00302FD9"/>
    <w:rsid w:val="0030345A"/>
    <w:rsid w:val="00307A97"/>
    <w:rsid w:val="003113EC"/>
    <w:rsid w:val="00313846"/>
    <w:rsid w:val="003138F0"/>
    <w:rsid w:val="00315E2E"/>
    <w:rsid w:val="00317885"/>
    <w:rsid w:val="00320D9B"/>
    <w:rsid w:val="00323F82"/>
    <w:rsid w:val="00326E5C"/>
    <w:rsid w:val="00327637"/>
    <w:rsid w:val="00333897"/>
    <w:rsid w:val="003413D1"/>
    <w:rsid w:val="003415B5"/>
    <w:rsid w:val="0034234F"/>
    <w:rsid w:val="00345F89"/>
    <w:rsid w:val="003479FC"/>
    <w:rsid w:val="003504F9"/>
    <w:rsid w:val="003545AD"/>
    <w:rsid w:val="00357E60"/>
    <w:rsid w:val="003603FA"/>
    <w:rsid w:val="00360AF6"/>
    <w:rsid w:val="00364ABE"/>
    <w:rsid w:val="00365162"/>
    <w:rsid w:val="0037203D"/>
    <w:rsid w:val="00372530"/>
    <w:rsid w:val="003735BF"/>
    <w:rsid w:val="003742F8"/>
    <w:rsid w:val="003748A7"/>
    <w:rsid w:val="0038088A"/>
    <w:rsid w:val="003809B9"/>
    <w:rsid w:val="00384C8D"/>
    <w:rsid w:val="00386D78"/>
    <w:rsid w:val="0038734F"/>
    <w:rsid w:val="00390473"/>
    <w:rsid w:val="00390B4C"/>
    <w:rsid w:val="0039376D"/>
    <w:rsid w:val="0039506B"/>
    <w:rsid w:val="003965A6"/>
    <w:rsid w:val="00396DEE"/>
    <w:rsid w:val="003A5062"/>
    <w:rsid w:val="003A7513"/>
    <w:rsid w:val="003B6182"/>
    <w:rsid w:val="003B6B39"/>
    <w:rsid w:val="003B6E98"/>
    <w:rsid w:val="003C090D"/>
    <w:rsid w:val="003C29FC"/>
    <w:rsid w:val="003C3383"/>
    <w:rsid w:val="003D044A"/>
    <w:rsid w:val="003D63E5"/>
    <w:rsid w:val="003E226C"/>
    <w:rsid w:val="003E3C72"/>
    <w:rsid w:val="003E44F2"/>
    <w:rsid w:val="003F5D76"/>
    <w:rsid w:val="004048F1"/>
    <w:rsid w:val="00404E4C"/>
    <w:rsid w:val="0040653C"/>
    <w:rsid w:val="00406877"/>
    <w:rsid w:val="00407F12"/>
    <w:rsid w:val="004113C6"/>
    <w:rsid w:val="00413371"/>
    <w:rsid w:val="004139D8"/>
    <w:rsid w:val="0041412B"/>
    <w:rsid w:val="00421BB4"/>
    <w:rsid w:val="004225B2"/>
    <w:rsid w:val="00424C28"/>
    <w:rsid w:val="00427012"/>
    <w:rsid w:val="00435BD3"/>
    <w:rsid w:val="0044083B"/>
    <w:rsid w:val="004417B2"/>
    <w:rsid w:val="0044251F"/>
    <w:rsid w:val="00444724"/>
    <w:rsid w:val="00444A24"/>
    <w:rsid w:val="00447154"/>
    <w:rsid w:val="00447757"/>
    <w:rsid w:val="00450E62"/>
    <w:rsid w:val="00452839"/>
    <w:rsid w:val="0045449E"/>
    <w:rsid w:val="00455452"/>
    <w:rsid w:val="0046071C"/>
    <w:rsid w:val="00462CEC"/>
    <w:rsid w:val="00465993"/>
    <w:rsid w:val="004662CB"/>
    <w:rsid w:val="00466603"/>
    <w:rsid w:val="00467403"/>
    <w:rsid w:val="004712A6"/>
    <w:rsid w:val="004715CB"/>
    <w:rsid w:val="0047178C"/>
    <w:rsid w:val="004741AC"/>
    <w:rsid w:val="00477147"/>
    <w:rsid w:val="0047717C"/>
    <w:rsid w:val="00481527"/>
    <w:rsid w:val="0048153D"/>
    <w:rsid w:val="0049021F"/>
    <w:rsid w:val="00492C8C"/>
    <w:rsid w:val="00496CC0"/>
    <w:rsid w:val="004A075A"/>
    <w:rsid w:val="004A10F8"/>
    <w:rsid w:val="004A2693"/>
    <w:rsid w:val="004A4411"/>
    <w:rsid w:val="004A4F8C"/>
    <w:rsid w:val="004A5E02"/>
    <w:rsid w:val="004A6EA1"/>
    <w:rsid w:val="004A7FA4"/>
    <w:rsid w:val="004B31EF"/>
    <w:rsid w:val="004B4A14"/>
    <w:rsid w:val="004B6E46"/>
    <w:rsid w:val="004B6FBC"/>
    <w:rsid w:val="004C1206"/>
    <w:rsid w:val="004C4AB0"/>
    <w:rsid w:val="004C4C01"/>
    <w:rsid w:val="004D1008"/>
    <w:rsid w:val="004D15F2"/>
    <w:rsid w:val="004D2AE1"/>
    <w:rsid w:val="004D3A61"/>
    <w:rsid w:val="004E0849"/>
    <w:rsid w:val="004E4B42"/>
    <w:rsid w:val="004E6750"/>
    <w:rsid w:val="004F46BE"/>
    <w:rsid w:val="004F48D2"/>
    <w:rsid w:val="004F6F98"/>
    <w:rsid w:val="00500D9F"/>
    <w:rsid w:val="00501331"/>
    <w:rsid w:val="00503223"/>
    <w:rsid w:val="00504C1D"/>
    <w:rsid w:val="005069BD"/>
    <w:rsid w:val="0051390F"/>
    <w:rsid w:val="0051519E"/>
    <w:rsid w:val="005151E4"/>
    <w:rsid w:val="00523EFD"/>
    <w:rsid w:val="0052565D"/>
    <w:rsid w:val="00540F7D"/>
    <w:rsid w:val="00542600"/>
    <w:rsid w:val="005508E4"/>
    <w:rsid w:val="00551287"/>
    <w:rsid w:val="005526CF"/>
    <w:rsid w:val="00554ADF"/>
    <w:rsid w:val="0055522A"/>
    <w:rsid w:val="005556CF"/>
    <w:rsid w:val="00556835"/>
    <w:rsid w:val="0056124D"/>
    <w:rsid w:val="00561788"/>
    <w:rsid w:val="00561A52"/>
    <w:rsid w:val="00562EE9"/>
    <w:rsid w:val="00573190"/>
    <w:rsid w:val="00576B51"/>
    <w:rsid w:val="00577638"/>
    <w:rsid w:val="00580D97"/>
    <w:rsid w:val="0058137A"/>
    <w:rsid w:val="005857C2"/>
    <w:rsid w:val="005901FC"/>
    <w:rsid w:val="00593367"/>
    <w:rsid w:val="00594C79"/>
    <w:rsid w:val="005A3E3D"/>
    <w:rsid w:val="005A429F"/>
    <w:rsid w:val="005B5DE3"/>
    <w:rsid w:val="005B63F6"/>
    <w:rsid w:val="005B700C"/>
    <w:rsid w:val="005C3115"/>
    <w:rsid w:val="005C43E1"/>
    <w:rsid w:val="005C4D95"/>
    <w:rsid w:val="005C669F"/>
    <w:rsid w:val="005D0B77"/>
    <w:rsid w:val="005D0C04"/>
    <w:rsid w:val="005D4574"/>
    <w:rsid w:val="005D57EA"/>
    <w:rsid w:val="005E5B92"/>
    <w:rsid w:val="005F72B5"/>
    <w:rsid w:val="00603E5F"/>
    <w:rsid w:val="006101C1"/>
    <w:rsid w:val="00610B29"/>
    <w:rsid w:val="006118DC"/>
    <w:rsid w:val="00613746"/>
    <w:rsid w:val="00613889"/>
    <w:rsid w:val="00614709"/>
    <w:rsid w:val="00615AA8"/>
    <w:rsid w:val="00617BAF"/>
    <w:rsid w:val="00622486"/>
    <w:rsid w:val="006271FB"/>
    <w:rsid w:val="00630409"/>
    <w:rsid w:val="00630EAE"/>
    <w:rsid w:val="00633D36"/>
    <w:rsid w:val="0063503C"/>
    <w:rsid w:val="0063631E"/>
    <w:rsid w:val="00637C76"/>
    <w:rsid w:val="00641C5C"/>
    <w:rsid w:val="00642BF4"/>
    <w:rsid w:val="006440E4"/>
    <w:rsid w:val="00654357"/>
    <w:rsid w:val="00656A03"/>
    <w:rsid w:val="006605CC"/>
    <w:rsid w:val="006675D9"/>
    <w:rsid w:val="00671335"/>
    <w:rsid w:val="0067779B"/>
    <w:rsid w:val="00681B7B"/>
    <w:rsid w:val="00683280"/>
    <w:rsid w:val="0068558B"/>
    <w:rsid w:val="0068688C"/>
    <w:rsid w:val="00692A02"/>
    <w:rsid w:val="00696506"/>
    <w:rsid w:val="0069703B"/>
    <w:rsid w:val="006A013E"/>
    <w:rsid w:val="006A2109"/>
    <w:rsid w:val="006A3AC4"/>
    <w:rsid w:val="006A3D74"/>
    <w:rsid w:val="006A410A"/>
    <w:rsid w:val="006A45FB"/>
    <w:rsid w:val="006A5245"/>
    <w:rsid w:val="006B1177"/>
    <w:rsid w:val="006B32F4"/>
    <w:rsid w:val="006B4B79"/>
    <w:rsid w:val="006C4118"/>
    <w:rsid w:val="006C4285"/>
    <w:rsid w:val="006C4FC8"/>
    <w:rsid w:val="006C531B"/>
    <w:rsid w:val="006C533B"/>
    <w:rsid w:val="006C58E4"/>
    <w:rsid w:val="006D132F"/>
    <w:rsid w:val="006D142A"/>
    <w:rsid w:val="006D2630"/>
    <w:rsid w:val="006D6502"/>
    <w:rsid w:val="006E55A4"/>
    <w:rsid w:val="006E5B95"/>
    <w:rsid w:val="006E6666"/>
    <w:rsid w:val="006F5F2D"/>
    <w:rsid w:val="00701C01"/>
    <w:rsid w:val="00701E26"/>
    <w:rsid w:val="007038EB"/>
    <w:rsid w:val="00712E14"/>
    <w:rsid w:val="00713460"/>
    <w:rsid w:val="00714AF8"/>
    <w:rsid w:val="007218B3"/>
    <w:rsid w:val="00733D98"/>
    <w:rsid w:val="0073455A"/>
    <w:rsid w:val="00734AAD"/>
    <w:rsid w:val="00743FAA"/>
    <w:rsid w:val="007476CC"/>
    <w:rsid w:val="00750906"/>
    <w:rsid w:val="00752970"/>
    <w:rsid w:val="00753093"/>
    <w:rsid w:val="00753212"/>
    <w:rsid w:val="00756F55"/>
    <w:rsid w:val="00767BE5"/>
    <w:rsid w:val="0077119C"/>
    <w:rsid w:val="007737E3"/>
    <w:rsid w:val="0077524A"/>
    <w:rsid w:val="007822ED"/>
    <w:rsid w:val="00783B5E"/>
    <w:rsid w:val="00784C03"/>
    <w:rsid w:val="00784E7D"/>
    <w:rsid w:val="00786D4B"/>
    <w:rsid w:val="007870EF"/>
    <w:rsid w:val="00796C42"/>
    <w:rsid w:val="00796D11"/>
    <w:rsid w:val="007A3EC6"/>
    <w:rsid w:val="007A7E36"/>
    <w:rsid w:val="007B0430"/>
    <w:rsid w:val="007B1D77"/>
    <w:rsid w:val="007B6E01"/>
    <w:rsid w:val="007C6783"/>
    <w:rsid w:val="007C7F07"/>
    <w:rsid w:val="007D162B"/>
    <w:rsid w:val="007D2BB9"/>
    <w:rsid w:val="007D4339"/>
    <w:rsid w:val="007D5D60"/>
    <w:rsid w:val="007D7397"/>
    <w:rsid w:val="007D79B1"/>
    <w:rsid w:val="007E2CF5"/>
    <w:rsid w:val="007E690E"/>
    <w:rsid w:val="007E74F2"/>
    <w:rsid w:val="007F3DD5"/>
    <w:rsid w:val="007F66CB"/>
    <w:rsid w:val="007F6E3B"/>
    <w:rsid w:val="00800E19"/>
    <w:rsid w:val="00801D6B"/>
    <w:rsid w:val="008034EA"/>
    <w:rsid w:val="008059F0"/>
    <w:rsid w:val="00811BD0"/>
    <w:rsid w:val="0081703B"/>
    <w:rsid w:val="00817561"/>
    <w:rsid w:val="0082099B"/>
    <w:rsid w:val="00821122"/>
    <w:rsid w:val="00821AB4"/>
    <w:rsid w:val="008263C7"/>
    <w:rsid w:val="0083026F"/>
    <w:rsid w:val="0083083A"/>
    <w:rsid w:val="008316D4"/>
    <w:rsid w:val="00835D19"/>
    <w:rsid w:val="00841AF3"/>
    <w:rsid w:val="008530D8"/>
    <w:rsid w:val="00853EB7"/>
    <w:rsid w:val="00853F0A"/>
    <w:rsid w:val="008565F9"/>
    <w:rsid w:val="00863605"/>
    <w:rsid w:val="008671B3"/>
    <w:rsid w:val="008754FB"/>
    <w:rsid w:val="008774C6"/>
    <w:rsid w:val="00877C4C"/>
    <w:rsid w:val="00880D47"/>
    <w:rsid w:val="00885DFD"/>
    <w:rsid w:val="00891661"/>
    <w:rsid w:val="008947E5"/>
    <w:rsid w:val="00895DDC"/>
    <w:rsid w:val="00896EE9"/>
    <w:rsid w:val="008A0793"/>
    <w:rsid w:val="008A0D3C"/>
    <w:rsid w:val="008A12EB"/>
    <w:rsid w:val="008A1CE5"/>
    <w:rsid w:val="008A5033"/>
    <w:rsid w:val="008B0D6E"/>
    <w:rsid w:val="008B2A7E"/>
    <w:rsid w:val="008B5993"/>
    <w:rsid w:val="008B65A3"/>
    <w:rsid w:val="008B664F"/>
    <w:rsid w:val="008B73D8"/>
    <w:rsid w:val="008C156B"/>
    <w:rsid w:val="008C21F2"/>
    <w:rsid w:val="008C286E"/>
    <w:rsid w:val="008C4C14"/>
    <w:rsid w:val="008C5270"/>
    <w:rsid w:val="008C5607"/>
    <w:rsid w:val="008C5FBC"/>
    <w:rsid w:val="008D69AB"/>
    <w:rsid w:val="008D6A20"/>
    <w:rsid w:val="008D7516"/>
    <w:rsid w:val="008D7A73"/>
    <w:rsid w:val="008E20EF"/>
    <w:rsid w:val="008E6699"/>
    <w:rsid w:val="008E7236"/>
    <w:rsid w:val="008E766E"/>
    <w:rsid w:val="008E7C05"/>
    <w:rsid w:val="008F1A80"/>
    <w:rsid w:val="008F2A3B"/>
    <w:rsid w:val="009011DC"/>
    <w:rsid w:val="00901636"/>
    <w:rsid w:val="00902413"/>
    <w:rsid w:val="0090532E"/>
    <w:rsid w:val="00907224"/>
    <w:rsid w:val="009104C4"/>
    <w:rsid w:val="009128DF"/>
    <w:rsid w:val="00914697"/>
    <w:rsid w:val="00917FF7"/>
    <w:rsid w:val="0092139D"/>
    <w:rsid w:val="00923251"/>
    <w:rsid w:val="00924541"/>
    <w:rsid w:val="00932256"/>
    <w:rsid w:val="00934920"/>
    <w:rsid w:val="009354D8"/>
    <w:rsid w:val="00940A2D"/>
    <w:rsid w:val="00941CC4"/>
    <w:rsid w:val="0095639C"/>
    <w:rsid w:val="00957C4C"/>
    <w:rsid w:val="00961341"/>
    <w:rsid w:val="009667EC"/>
    <w:rsid w:val="00972723"/>
    <w:rsid w:val="00973820"/>
    <w:rsid w:val="00975433"/>
    <w:rsid w:val="00975EB3"/>
    <w:rsid w:val="00976C7C"/>
    <w:rsid w:val="0098268B"/>
    <w:rsid w:val="0098304D"/>
    <w:rsid w:val="0098408B"/>
    <w:rsid w:val="00985DAA"/>
    <w:rsid w:val="009916DE"/>
    <w:rsid w:val="00992DCD"/>
    <w:rsid w:val="00995693"/>
    <w:rsid w:val="009A0AE4"/>
    <w:rsid w:val="009A2F0E"/>
    <w:rsid w:val="009A5ABC"/>
    <w:rsid w:val="009C0974"/>
    <w:rsid w:val="009C264D"/>
    <w:rsid w:val="009C4E6E"/>
    <w:rsid w:val="009C6345"/>
    <w:rsid w:val="009D2CCF"/>
    <w:rsid w:val="009E3AF3"/>
    <w:rsid w:val="009E4829"/>
    <w:rsid w:val="009E6800"/>
    <w:rsid w:val="009F2C71"/>
    <w:rsid w:val="009F2F6D"/>
    <w:rsid w:val="009F4779"/>
    <w:rsid w:val="009F5FE8"/>
    <w:rsid w:val="009F6BB6"/>
    <w:rsid w:val="009F74FC"/>
    <w:rsid w:val="00A04BC7"/>
    <w:rsid w:val="00A0598A"/>
    <w:rsid w:val="00A05DF1"/>
    <w:rsid w:val="00A12E65"/>
    <w:rsid w:val="00A161F1"/>
    <w:rsid w:val="00A22B34"/>
    <w:rsid w:val="00A31CE9"/>
    <w:rsid w:val="00A3308F"/>
    <w:rsid w:val="00A336FE"/>
    <w:rsid w:val="00A35186"/>
    <w:rsid w:val="00A356FC"/>
    <w:rsid w:val="00A35EA8"/>
    <w:rsid w:val="00A35FE4"/>
    <w:rsid w:val="00A42333"/>
    <w:rsid w:val="00A42FD4"/>
    <w:rsid w:val="00A458D5"/>
    <w:rsid w:val="00A5356F"/>
    <w:rsid w:val="00A568B4"/>
    <w:rsid w:val="00A57B41"/>
    <w:rsid w:val="00A6026D"/>
    <w:rsid w:val="00A61363"/>
    <w:rsid w:val="00A6136C"/>
    <w:rsid w:val="00A67CC2"/>
    <w:rsid w:val="00A71116"/>
    <w:rsid w:val="00A735B6"/>
    <w:rsid w:val="00A7444B"/>
    <w:rsid w:val="00A7642B"/>
    <w:rsid w:val="00A824EA"/>
    <w:rsid w:val="00A856F6"/>
    <w:rsid w:val="00AA0AFA"/>
    <w:rsid w:val="00AA1523"/>
    <w:rsid w:val="00AA26CD"/>
    <w:rsid w:val="00AA3EF6"/>
    <w:rsid w:val="00AB10C0"/>
    <w:rsid w:val="00AB5DC0"/>
    <w:rsid w:val="00AB6C71"/>
    <w:rsid w:val="00AC6444"/>
    <w:rsid w:val="00AC6B0D"/>
    <w:rsid w:val="00AC77B2"/>
    <w:rsid w:val="00AD0FFC"/>
    <w:rsid w:val="00AD1FA3"/>
    <w:rsid w:val="00AE07A2"/>
    <w:rsid w:val="00AE260F"/>
    <w:rsid w:val="00AE37C4"/>
    <w:rsid w:val="00AE77FA"/>
    <w:rsid w:val="00AF25FD"/>
    <w:rsid w:val="00AF3B1D"/>
    <w:rsid w:val="00AF5538"/>
    <w:rsid w:val="00AF58E2"/>
    <w:rsid w:val="00AF5A04"/>
    <w:rsid w:val="00AF7553"/>
    <w:rsid w:val="00B046FE"/>
    <w:rsid w:val="00B06E80"/>
    <w:rsid w:val="00B1677A"/>
    <w:rsid w:val="00B20BE5"/>
    <w:rsid w:val="00B25606"/>
    <w:rsid w:val="00B30943"/>
    <w:rsid w:val="00B329FA"/>
    <w:rsid w:val="00B33E69"/>
    <w:rsid w:val="00B4167D"/>
    <w:rsid w:val="00B43FE4"/>
    <w:rsid w:val="00B513F9"/>
    <w:rsid w:val="00B519D1"/>
    <w:rsid w:val="00B528E7"/>
    <w:rsid w:val="00B5581E"/>
    <w:rsid w:val="00B57EBD"/>
    <w:rsid w:val="00B72C64"/>
    <w:rsid w:val="00B742A6"/>
    <w:rsid w:val="00B8343C"/>
    <w:rsid w:val="00B84983"/>
    <w:rsid w:val="00B8592F"/>
    <w:rsid w:val="00B85C72"/>
    <w:rsid w:val="00B928DF"/>
    <w:rsid w:val="00B973F6"/>
    <w:rsid w:val="00BA0084"/>
    <w:rsid w:val="00BA095C"/>
    <w:rsid w:val="00BA1522"/>
    <w:rsid w:val="00BA313B"/>
    <w:rsid w:val="00BA7507"/>
    <w:rsid w:val="00BB0EAF"/>
    <w:rsid w:val="00BB2D4A"/>
    <w:rsid w:val="00BB2FE4"/>
    <w:rsid w:val="00BB64E6"/>
    <w:rsid w:val="00BC1CA8"/>
    <w:rsid w:val="00BD0452"/>
    <w:rsid w:val="00BD28BE"/>
    <w:rsid w:val="00BD662C"/>
    <w:rsid w:val="00BE0153"/>
    <w:rsid w:val="00BE27B7"/>
    <w:rsid w:val="00BE300C"/>
    <w:rsid w:val="00BE6C9F"/>
    <w:rsid w:val="00BF0429"/>
    <w:rsid w:val="00BF4324"/>
    <w:rsid w:val="00BF4864"/>
    <w:rsid w:val="00BF5D47"/>
    <w:rsid w:val="00BF6DFC"/>
    <w:rsid w:val="00BF7B0F"/>
    <w:rsid w:val="00C02541"/>
    <w:rsid w:val="00C03C40"/>
    <w:rsid w:val="00C03DAF"/>
    <w:rsid w:val="00C10D24"/>
    <w:rsid w:val="00C20D2A"/>
    <w:rsid w:val="00C23EFC"/>
    <w:rsid w:val="00C25A2B"/>
    <w:rsid w:val="00C25E4B"/>
    <w:rsid w:val="00C2779A"/>
    <w:rsid w:val="00C37FF1"/>
    <w:rsid w:val="00C43C2B"/>
    <w:rsid w:val="00C5566B"/>
    <w:rsid w:val="00C56DAA"/>
    <w:rsid w:val="00C612F4"/>
    <w:rsid w:val="00C62D46"/>
    <w:rsid w:val="00C63E54"/>
    <w:rsid w:val="00C653FF"/>
    <w:rsid w:val="00C678AF"/>
    <w:rsid w:val="00C67C72"/>
    <w:rsid w:val="00C71391"/>
    <w:rsid w:val="00C73B48"/>
    <w:rsid w:val="00C75E96"/>
    <w:rsid w:val="00C76029"/>
    <w:rsid w:val="00C76496"/>
    <w:rsid w:val="00C7724C"/>
    <w:rsid w:val="00C80B9E"/>
    <w:rsid w:val="00C81561"/>
    <w:rsid w:val="00C87E64"/>
    <w:rsid w:val="00C954FF"/>
    <w:rsid w:val="00C95F25"/>
    <w:rsid w:val="00CA25C7"/>
    <w:rsid w:val="00CB1743"/>
    <w:rsid w:val="00CB5C50"/>
    <w:rsid w:val="00CB617D"/>
    <w:rsid w:val="00CB70FB"/>
    <w:rsid w:val="00CB7372"/>
    <w:rsid w:val="00CC091E"/>
    <w:rsid w:val="00CC11B5"/>
    <w:rsid w:val="00CC17DF"/>
    <w:rsid w:val="00CC1A68"/>
    <w:rsid w:val="00CC30D1"/>
    <w:rsid w:val="00CC3222"/>
    <w:rsid w:val="00CC5923"/>
    <w:rsid w:val="00CC74ED"/>
    <w:rsid w:val="00CD08FE"/>
    <w:rsid w:val="00CD1548"/>
    <w:rsid w:val="00CD7C77"/>
    <w:rsid w:val="00CE2268"/>
    <w:rsid w:val="00CE40E5"/>
    <w:rsid w:val="00CE4412"/>
    <w:rsid w:val="00CF0679"/>
    <w:rsid w:val="00CF6DC8"/>
    <w:rsid w:val="00D01321"/>
    <w:rsid w:val="00D03B1C"/>
    <w:rsid w:val="00D04CF6"/>
    <w:rsid w:val="00D12BE8"/>
    <w:rsid w:val="00D14CEE"/>
    <w:rsid w:val="00D17246"/>
    <w:rsid w:val="00D33A6A"/>
    <w:rsid w:val="00D37B08"/>
    <w:rsid w:val="00D408B4"/>
    <w:rsid w:val="00D42A14"/>
    <w:rsid w:val="00D43EF7"/>
    <w:rsid w:val="00D477DE"/>
    <w:rsid w:val="00D479ED"/>
    <w:rsid w:val="00D546C0"/>
    <w:rsid w:val="00D6196B"/>
    <w:rsid w:val="00D638E0"/>
    <w:rsid w:val="00D66B35"/>
    <w:rsid w:val="00D67B1B"/>
    <w:rsid w:val="00D71841"/>
    <w:rsid w:val="00D7223B"/>
    <w:rsid w:val="00D73F5C"/>
    <w:rsid w:val="00D747E7"/>
    <w:rsid w:val="00D74A24"/>
    <w:rsid w:val="00D7546B"/>
    <w:rsid w:val="00D7546E"/>
    <w:rsid w:val="00D76133"/>
    <w:rsid w:val="00D7726B"/>
    <w:rsid w:val="00D776C5"/>
    <w:rsid w:val="00D80A62"/>
    <w:rsid w:val="00D80B56"/>
    <w:rsid w:val="00D9381F"/>
    <w:rsid w:val="00DA0631"/>
    <w:rsid w:val="00DA2C4B"/>
    <w:rsid w:val="00DA3CB2"/>
    <w:rsid w:val="00DA4520"/>
    <w:rsid w:val="00DA5F20"/>
    <w:rsid w:val="00DA62D1"/>
    <w:rsid w:val="00DA7E09"/>
    <w:rsid w:val="00DB0015"/>
    <w:rsid w:val="00DB2C14"/>
    <w:rsid w:val="00DC069F"/>
    <w:rsid w:val="00DC07E9"/>
    <w:rsid w:val="00DC32FC"/>
    <w:rsid w:val="00DC3E74"/>
    <w:rsid w:val="00DC5E91"/>
    <w:rsid w:val="00DD3267"/>
    <w:rsid w:val="00DD57D1"/>
    <w:rsid w:val="00DD7D3C"/>
    <w:rsid w:val="00DE0E97"/>
    <w:rsid w:val="00DE2112"/>
    <w:rsid w:val="00DE672B"/>
    <w:rsid w:val="00DF0ADF"/>
    <w:rsid w:val="00DF1D07"/>
    <w:rsid w:val="00DF29C1"/>
    <w:rsid w:val="00DF4648"/>
    <w:rsid w:val="00DF6037"/>
    <w:rsid w:val="00DF780C"/>
    <w:rsid w:val="00E02EB0"/>
    <w:rsid w:val="00E0330E"/>
    <w:rsid w:val="00E10E4A"/>
    <w:rsid w:val="00E20BA5"/>
    <w:rsid w:val="00E211D0"/>
    <w:rsid w:val="00E21A72"/>
    <w:rsid w:val="00E22C12"/>
    <w:rsid w:val="00E36659"/>
    <w:rsid w:val="00E36EAC"/>
    <w:rsid w:val="00E432B6"/>
    <w:rsid w:val="00E545C7"/>
    <w:rsid w:val="00E62426"/>
    <w:rsid w:val="00E63FA4"/>
    <w:rsid w:val="00E72803"/>
    <w:rsid w:val="00E821A3"/>
    <w:rsid w:val="00E912D7"/>
    <w:rsid w:val="00E945EE"/>
    <w:rsid w:val="00EA044F"/>
    <w:rsid w:val="00EA21A3"/>
    <w:rsid w:val="00EA2D08"/>
    <w:rsid w:val="00EA3AA0"/>
    <w:rsid w:val="00EA6E60"/>
    <w:rsid w:val="00EA722C"/>
    <w:rsid w:val="00EB05F2"/>
    <w:rsid w:val="00EB1148"/>
    <w:rsid w:val="00EB155F"/>
    <w:rsid w:val="00EB4EDA"/>
    <w:rsid w:val="00EB5A20"/>
    <w:rsid w:val="00EC1CF0"/>
    <w:rsid w:val="00EC7A89"/>
    <w:rsid w:val="00EC7E19"/>
    <w:rsid w:val="00ED019D"/>
    <w:rsid w:val="00ED085D"/>
    <w:rsid w:val="00ED7D7F"/>
    <w:rsid w:val="00EE515B"/>
    <w:rsid w:val="00EE56E9"/>
    <w:rsid w:val="00EE7E39"/>
    <w:rsid w:val="00EF2D2C"/>
    <w:rsid w:val="00EF3149"/>
    <w:rsid w:val="00EF3BF7"/>
    <w:rsid w:val="00EF5CBC"/>
    <w:rsid w:val="00EF65CA"/>
    <w:rsid w:val="00EF6B7C"/>
    <w:rsid w:val="00F004E7"/>
    <w:rsid w:val="00F009FA"/>
    <w:rsid w:val="00F01CC3"/>
    <w:rsid w:val="00F0258F"/>
    <w:rsid w:val="00F029B7"/>
    <w:rsid w:val="00F0365D"/>
    <w:rsid w:val="00F065D6"/>
    <w:rsid w:val="00F07378"/>
    <w:rsid w:val="00F10A9F"/>
    <w:rsid w:val="00F14D97"/>
    <w:rsid w:val="00F175E6"/>
    <w:rsid w:val="00F20138"/>
    <w:rsid w:val="00F24082"/>
    <w:rsid w:val="00F2565C"/>
    <w:rsid w:val="00F30D8C"/>
    <w:rsid w:val="00F3278F"/>
    <w:rsid w:val="00F35FBF"/>
    <w:rsid w:val="00F40A0E"/>
    <w:rsid w:val="00F4197F"/>
    <w:rsid w:val="00F44162"/>
    <w:rsid w:val="00F45C61"/>
    <w:rsid w:val="00F5057E"/>
    <w:rsid w:val="00F50C45"/>
    <w:rsid w:val="00F534E0"/>
    <w:rsid w:val="00F61828"/>
    <w:rsid w:val="00F641A0"/>
    <w:rsid w:val="00F65745"/>
    <w:rsid w:val="00F735F2"/>
    <w:rsid w:val="00F753F5"/>
    <w:rsid w:val="00F805A4"/>
    <w:rsid w:val="00F818AF"/>
    <w:rsid w:val="00F854D9"/>
    <w:rsid w:val="00F86303"/>
    <w:rsid w:val="00F871FF"/>
    <w:rsid w:val="00F9012A"/>
    <w:rsid w:val="00F90766"/>
    <w:rsid w:val="00F948A5"/>
    <w:rsid w:val="00F94A88"/>
    <w:rsid w:val="00F94AB4"/>
    <w:rsid w:val="00FA01C2"/>
    <w:rsid w:val="00FA1599"/>
    <w:rsid w:val="00FA1789"/>
    <w:rsid w:val="00FA7B91"/>
    <w:rsid w:val="00FB3D77"/>
    <w:rsid w:val="00FB5742"/>
    <w:rsid w:val="00FC11F4"/>
    <w:rsid w:val="00FC63F8"/>
    <w:rsid w:val="00FC70AA"/>
    <w:rsid w:val="00FD4CCB"/>
    <w:rsid w:val="00FD51FE"/>
    <w:rsid w:val="00FE3A82"/>
    <w:rsid w:val="00FE3CF0"/>
    <w:rsid w:val="00FE56C4"/>
    <w:rsid w:val="00FF2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84557">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8236193">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8692993">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3623599">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734697">
      <w:bodyDiv w:val="1"/>
      <w:marLeft w:val="0"/>
      <w:marRight w:val="0"/>
      <w:marTop w:val="0"/>
      <w:marBottom w:val="0"/>
      <w:divBdr>
        <w:top w:val="none" w:sz="0" w:space="0" w:color="auto"/>
        <w:left w:val="none" w:sz="0" w:space="0" w:color="auto"/>
        <w:bottom w:val="none" w:sz="0" w:space="0" w:color="auto"/>
        <w:right w:val="none" w:sz="0" w:space="0" w:color="auto"/>
      </w:divBdr>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2384325">
      <w:bodyDiv w:val="1"/>
      <w:marLeft w:val="0"/>
      <w:marRight w:val="0"/>
      <w:marTop w:val="0"/>
      <w:marBottom w:val="0"/>
      <w:divBdr>
        <w:top w:val="none" w:sz="0" w:space="0" w:color="auto"/>
        <w:left w:val="none" w:sz="0" w:space="0" w:color="auto"/>
        <w:bottom w:val="none" w:sz="0" w:space="0" w:color="auto"/>
        <w:right w:val="none" w:sz="0" w:space="0" w:color="auto"/>
      </w:divBdr>
    </w:div>
    <w:div w:id="173494064">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5460572">
      <w:bodyDiv w:val="1"/>
      <w:marLeft w:val="0"/>
      <w:marRight w:val="0"/>
      <w:marTop w:val="0"/>
      <w:marBottom w:val="0"/>
      <w:divBdr>
        <w:top w:val="none" w:sz="0" w:space="0" w:color="auto"/>
        <w:left w:val="none" w:sz="0" w:space="0" w:color="auto"/>
        <w:bottom w:val="none" w:sz="0" w:space="0" w:color="auto"/>
        <w:right w:val="none" w:sz="0" w:space="0" w:color="auto"/>
      </w:divBdr>
      <w:divsChild>
        <w:div w:id="460391738">
          <w:marLeft w:val="0"/>
          <w:marRight w:val="0"/>
          <w:marTop w:val="0"/>
          <w:marBottom w:val="0"/>
          <w:divBdr>
            <w:top w:val="none" w:sz="0" w:space="0" w:color="auto"/>
            <w:left w:val="none" w:sz="0" w:space="0" w:color="auto"/>
            <w:bottom w:val="none" w:sz="0" w:space="0" w:color="auto"/>
            <w:right w:val="none" w:sz="0" w:space="0" w:color="auto"/>
          </w:divBdr>
        </w:div>
        <w:div w:id="493647120">
          <w:marLeft w:val="0"/>
          <w:marRight w:val="0"/>
          <w:marTop w:val="0"/>
          <w:marBottom w:val="0"/>
          <w:divBdr>
            <w:top w:val="none" w:sz="0" w:space="0" w:color="auto"/>
            <w:left w:val="none" w:sz="0" w:space="0" w:color="auto"/>
            <w:bottom w:val="none" w:sz="0" w:space="0" w:color="auto"/>
            <w:right w:val="none" w:sz="0" w:space="0" w:color="auto"/>
          </w:divBdr>
          <w:divsChild>
            <w:div w:id="1530369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189878939">
      <w:bodyDiv w:val="1"/>
      <w:marLeft w:val="0"/>
      <w:marRight w:val="0"/>
      <w:marTop w:val="0"/>
      <w:marBottom w:val="0"/>
      <w:divBdr>
        <w:top w:val="none" w:sz="0" w:space="0" w:color="auto"/>
        <w:left w:val="none" w:sz="0" w:space="0" w:color="auto"/>
        <w:bottom w:val="none" w:sz="0" w:space="0" w:color="auto"/>
        <w:right w:val="none" w:sz="0" w:space="0" w:color="auto"/>
      </w:divBdr>
      <w:divsChild>
        <w:div w:id="1522932694">
          <w:marLeft w:val="0"/>
          <w:marRight w:val="0"/>
          <w:marTop w:val="0"/>
          <w:marBottom w:val="0"/>
          <w:divBdr>
            <w:top w:val="none" w:sz="0" w:space="0" w:color="auto"/>
            <w:left w:val="none" w:sz="0" w:space="0" w:color="auto"/>
            <w:bottom w:val="none" w:sz="0" w:space="0" w:color="auto"/>
            <w:right w:val="none" w:sz="0" w:space="0" w:color="auto"/>
          </w:divBdr>
        </w:div>
        <w:div w:id="2053386521">
          <w:marLeft w:val="0"/>
          <w:marRight w:val="0"/>
          <w:marTop w:val="0"/>
          <w:marBottom w:val="0"/>
          <w:divBdr>
            <w:top w:val="none" w:sz="0" w:space="0" w:color="auto"/>
            <w:left w:val="none" w:sz="0" w:space="0" w:color="auto"/>
            <w:bottom w:val="none" w:sz="0" w:space="0" w:color="auto"/>
            <w:right w:val="none" w:sz="0" w:space="0" w:color="auto"/>
          </w:divBdr>
        </w:div>
        <w:div w:id="588001913">
          <w:marLeft w:val="0"/>
          <w:marRight w:val="0"/>
          <w:marTop w:val="0"/>
          <w:marBottom w:val="0"/>
          <w:divBdr>
            <w:top w:val="none" w:sz="0" w:space="0" w:color="auto"/>
            <w:left w:val="none" w:sz="0" w:space="0" w:color="auto"/>
            <w:bottom w:val="none" w:sz="0" w:space="0" w:color="auto"/>
            <w:right w:val="none" w:sz="0" w:space="0" w:color="auto"/>
          </w:divBdr>
        </w:div>
        <w:div w:id="1471626731">
          <w:marLeft w:val="0"/>
          <w:marRight w:val="0"/>
          <w:marTop w:val="0"/>
          <w:marBottom w:val="0"/>
          <w:divBdr>
            <w:top w:val="none" w:sz="0" w:space="0" w:color="auto"/>
            <w:left w:val="none" w:sz="0" w:space="0" w:color="auto"/>
            <w:bottom w:val="none" w:sz="0" w:space="0" w:color="auto"/>
            <w:right w:val="none" w:sz="0" w:space="0" w:color="auto"/>
          </w:divBdr>
        </w:div>
        <w:div w:id="2007784927">
          <w:marLeft w:val="0"/>
          <w:marRight w:val="0"/>
          <w:marTop w:val="0"/>
          <w:marBottom w:val="0"/>
          <w:divBdr>
            <w:top w:val="none" w:sz="0" w:space="0" w:color="auto"/>
            <w:left w:val="none" w:sz="0" w:space="0" w:color="auto"/>
            <w:bottom w:val="none" w:sz="0" w:space="0" w:color="auto"/>
            <w:right w:val="none" w:sz="0" w:space="0" w:color="auto"/>
          </w:divBdr>
        </w:div>
        <w:div w:id="1731073816">
          <w:marLeft w:val="0"/>
          <w:marRight w:val="0"/>
          <w:marTop w:val="0"/>
          <w:marBottom w:val="0"/>
          <w:divBdr>
            <w:top w:val="none" w:sz="0" w:space="0" w:color="auto"/>
            <w:left w:val="none" w:sz="0" w:space="0" w:color="auto"/>
            <w:bottom w:val="none" w:sz="0" w:space="0" w:color="auto"/>
            <w:right w:val="none" w:sz="0" w:space="0" w:color="auto"/>
          </w:divBdr>
        </w:div>
        <w:div w:id="134032297">
          <w:marLeft w:val="0"/>
          <w:marRight w:val="0"/>
          <w:marTop w:val="0"/>
          <w:marBottom w:val="0"/>
          <w:divBdr>
            <w:top w:val="none" w:sz="0" w:space="0" w:color="auto"/>
            <w:left w:val="none" w:sz="0" w:space="0" w:color="auto"/>
            <w:bottom w:val="none" w:sz="0" w:space="0" w:color="auto"/>
            <w:right w:val="none" w:sz="0" w:space="0" w:color="auto"/>
          </w:divBdr>
        </w:div>
      </w:divsChild>
    </w:div>
    <w:div w:id="191113558">
      <w:bodyDiv w:val="1"/>
      <w:marLeft w:val="0"/>
      <w:marRight w:val="0"/>
      <w:marTop w:val="0"/>
      <w:marBottom w:val="0"/>
      <w:divBdr>
        <w:top w:val="none" w:sz="0" w:space="0" w:color="auto"/>
        <w:left w:val="none" w:sz="0" w:space="0" w:color="auto"/>
        <w:bottom w:val="none" w:sz="0" w:space="0" w:color="auto"/>
        <w:right w:val="none" w:sz="0" w:space="0" w:color="auto"/>
      </w:divBdr>
    </w:div>
    <w:div w:id="200285797">
      <w:bodyDiv w:val="1"/>
      <w:marLeft w:val="0"/>
      <w:marRight w:val="0"/>
      <w:marTop w:val="0"/>
      <w:marBottom w:val="0"/>
      <w:divBdr>
        <w:top w:val="none" w:sz="0" w:space="0" w:color="auto"/>
        <w:left w:val="none" w:sz="0" w:space="0" w:color="auto"/>
        <w:bottom w:val="none" w:sz="0" w:space="0" w:color="auto"/>
        <w:right w:val="none" w:sz="0" w:space="0" w:color="auto"/>
      </w:divBdr>
    </w:div>
    <w:div w:id="203173964">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426798">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4968485">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570419">
      <w:bodyDiv w:val="1"/>
      <w:marLeft w:val="0"/>
      <w:marRight w:val="0"/>
      <w:marTop w:val="0"/>
      <w:marBottom w:val="0"/>
      <w:divBdr>
        <w:top w:val="none" w:sz="0" w:space="0" w:color="auto"/>
        <w:left w:val="none" w:sz="0" w:space="0" w:color="auto"/>
        <w:bottom w:val="none" w:sz="0" w:space="0" w:color="auto"/>
        <w:right w:val="none" w:sz="0" w:space="0" w:color="auto"/>
      </w:divBdr>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441837">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906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6812440">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1426530">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5815167">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80944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6637381">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1226998">
      <w:bodyDiv w:val="1"/>
      <w:marLeft w:val="0"/>
      <w:marRight w:val="0"/>
      <w:marTop w:val="0"/>
      <w:marBottom w:val="0"/>
      <w:divBdr>
        <w:top w:val="none" w:sz="0" w:space="0" w:color="auto"/>
        <w:left w:val="none" w:sz="0" w:space="0" w:color="auto"/>
        <w:bottom w:val="none" w:sz="0" w:space="0" w:color="auto"/>
        <w:right w:val="none" w:sz="0" w:space="0" w:color="auto"/>
      </w:divBdr>
      <w:divsChild>
        <w:div w:id="169754685">
          <w:marLeft w:val="0"/>
          <w:marRight w:val="0"/>
          <w:marTop w:val="0"/>
          <w:marBottom w:val="0"/>
          <w:divBdr>
            <w:top w:val="none" w:sz="0" w:space="0" w:color="auto"/>
            <w:left w:val="none" w:sz="0" w:space="0" w:color="auto"/>
            <w:bottom w:val="none" w:sz="0" w:space="0" w:color="auto"/>
            <w:right w:val="none" w:sz="0" w:space="0" w:color="auto"/>
          </w:divBdr>
          <w:divsChild>
            <w:div w:id="1036738619">
              <w:marLeft w:val="0"/>
              <w:marRight w:val="0"/>
              <w:marTop w:val="0"/>
              <w:marBottom w:val="0"/>
              <w:divBdr>
                <w:top w:val="none" w:sz="0" w:space="0" w:color="auto"/>
                <w:left w:val="none" w:sz="0" w:space="0" w:color="auto"/>
                <w:bottom w:val="none" w:sz="0" w:space="0" w:color="auto"/>
                <w:right w:val="none" w:sz="0" w:space="0" w:color="auto"/>
              </w:divBdr>
            </w:div>
            <w:div w:id="1236282762">
              <w:marLeft w:val="0"/>
              <w:marRight w:val="0"/>
              <w:marTop w:val="0"/>
              <w:marBottom w:val="0"/>
              <w:divBdr>
                <w:top w:val="none" w:sz="0" w:space="0" w:color="auto"/>
                <w:left w:val="none" w:sz="0" w:space="0" w:color="auto"/>
                <w:bottom w:val="none" w:sz="0" w:space="0" w:color="auto"/>
                <w:right w:val="none" w:sz="0" w:space="0" w:color="auto"/>
              </w:divBdr>
            </w:div>
            <w:div w:id="415790365">
              <w:marLeft w:val="0"/>
              <w:marRight w:val="0"/>
              <w:marTop w:val="0"/>
              <w:marBottom w:val="0"/>
              <w:divBdr>
                <w:top w:val="none" w:sz="0" w:space="0" w:color="auto"/>
                <w:left w:val="none" w:sz="0" w:space="0" w:color="auto"/>
                <w:bottom w:val="none" w:sz="0" w:space="0" w:color="auto"/>
                <w:right w:val="none" w:sz="0" w:space="0" w:color="auto"/>
              </w:divBdr>
            </w:div>
            <w:div w:id="2097939082">
              <w:marLeft w:val="0"/>
              <w:marRight w:val="0"/>
              <w:marTop w:val="0"/>
              <w:marBottom w:val="0"/>
              <w:divBdr>
                <w:top w:val="none" w:sz="0" w:space="0" w:color="auto"/>
                <w:left w:val="none" w:sz="0" w:space="0" w:color="auto"/>
                <w:bottom w:val="none" w:sz="0" w:space="0" w:color="auto"/>
                <w:right w:val="none" w:sz="0" w:space="0" w:color="auto"/>
              </w:divBdr>
            </w:div>
            <w:div w:id="1944654784">
              <w:marLeft w:val="0"/>
              <w:marRight w:val="0"/>
              <w:marTop w:val="0"/>
              <w:marBottom w:val="0"/>
              <w:divBdr>
                <w:top w:val="none" w:sz="0" w:space="0" w:color="auto"/>
                <w:left w:val="none" w:sz="0" w:space="0" w:color="auto"/>
                <w:bottom w:val="none" w:sz="0" w:space="0" w:color="auto"/>
                <w:right w:val="none" w:sz="0" w:space="0" w:color="auto"/>
              </w:divBdr>
            </w:div>
            <w:div w:id="1080903152">
              <w:marLeft w:val="0"/>
              <w:marRight w:val="0"/>
              <w:marTop w:val="0"/>
              <w:marBottom w:val="0"/>
              <w:divBdr>
                <w:top w:val="none" w:sz="0" w:space="0" w:color="auto"/>
                <w:left w:val="none" w:sz="0" w:space="0" w:color="auto"/>
                <w:bottom w:val="none" w:sz="0" w:space="0" w:color="auto"/>
                <w:right w:val="none" w:sz="0" w:space="0" w:color="auto"/>
              </w:divBdr>
            </w:div>
            <w:div w:id="806242813">
              <w:marLeft w:val="0"/>
              <w:marRight w:val="0"/>
              <w:marTop w:val="0"/>
              <w:marBottom w:val="0"/>
              <w:divBdr>
                <w:top w:val="none" w:sz="0" w:space="0" w:color="auto"/>
                <w:left w:val="none" w:sz="0" w:space="0" w:color="auto"/>
                <w:bottom w:val="none" w:sz="0" w:space="0" w:color="auto"/>
                <w:right w:val="none" w:sz="0" w:space="0" w:color="auto"/>
              </w:divBdr>
            </w:div>
            <w:div w:id="2101680884">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sChild>
        </w:div>
        <w:div w:id="844367643">
          <w:marLeft w:val="0"/>
          <w:marRight w:val="0"/>
          <w:marTop w:val="0"/>
          <w:marBottom w:val="0"/>
          <w:divBdr>
            <w:top w:val="none" w:sz="0" w:space="0" w:color="auto"/>
            <w:left w:val="none" w:sz="0" w:space="0" w:color="auto"/>
            <w:bottom w:val="none" w:sz="0" w:space="0" w:color="auto"/>
            <w:right w:val="none" w:sz="0" w:space="0" w:color="auto"/>
          </w:divBdr>
          <w:divsChild>
            <w:div w:id="210333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210169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3622015">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56417300">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897920">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31116005">
      <w:bodyDiv w:val="1"/>
      <w:marLeft w:val="0"/>
      <w:marRight w:val="0"/>
      <w:marTop w:val="0"/>
      <w:marBottom w:val="0"/>
      <w:divBdr>
        <w:top w:val="none" w:sz="0" w:space="0" w:color="auto"/>
        <w:left w:val="none" w:sz="0" w:space="0" w:color="auto"/>
        <w:bottom w:val="none" w:sz="0" w:space="0" w:color="auto"/>
        <w:right w:val="none" w:sz="0" w:space="0" w:color="auto"/>
      </w:divBdr>
    </w:div>
    <w:div w:id="536625696">
      <w:bodyDiv w:val="1"/>
      <w:marLeft w:val="0"/>
      <w:marRight w:val="0"/>
      <w:marTop w:val="0"/>
      <w:marBottom w:val="0"/>
      <w:divBdr>
        <w:top w:val="none" w:sz="0" w:space="0" w:color="auto"/>
        <w:left w:val="none" w:sz="0" w:space="0" w:color="auto"/>
        <w:bottom w:val="none" w:sz="0" w:space="0" w:color="auto"/>
        <w:right w:val="none" w:sz="0" w:space="0" w:color="auto"/>
      </w:divBdr>
      <w:divsChild>
        <w:div w:id="1628123783">
          <w:marLeft w:val="0"/>
          <w:marRight w:val="0"/>
          <w:marTop w:val="0"/>
          <w:marBottom w:val="0"/>
          <w:divBdr>
            <w:top w:val="none" w:sz="0" w:space="0" w:color="auto"/>
            <w:left w:val="none" w:sz="0" w:space="0" w:color="auto"/>
            <w:bottom w:val="none" w:sz="0" w:space="0" w:color="auto"/>
            <w:right w:val="none" w:sz="0" w:space="0" w:color="auto"/>
          </w:divBdr>
        </w:div>
        <w:div w:id="1953979581">
          <w:marLeft w:val="0"/>
          <w:marRight w:val="0"/>
          <w:marTop w:val="0"/>
          <w:marBottom w:val="0"/>
          <w:divBdr>
            <w:top w:val="none" w:sz="0" w:space="0" w:color="auto"/>
            <w:left w:val="none" w:sz="0" w:space="0" w:color="auto"/>
            <w:bottom w:val="none" w:sz="0" w:space="0" w:color="auto"/>
            <w:right w:val="none" w:sz="0" w:space="0" w:color="auto"/>
          </w:divBdr>
        </w:div>
        <w:div w:id="1354528067">
          <w:marLeft w:val="0"/>
          <w:marRight w:val="0"/>
          <w:marTop w:val="0"/>
          <w:marBottom w:val="0"/>
          <w:divBdr>
            <w:top w:val="none" w:sz="0" w:space="0" w:color="auto"/>
            <w:left w:val="none" w:sz="0" w:space="0" w:color="auto"/>
            <w:bottom w:val="none" w:sz="0" w:space="0" w:color="auto"/>
            <w:right w:val="none" w:sz="0" w:space="0" w:color="auto"/>
          </w:divBdr>
        </w:div>
        <w:div w:id="872035301">
          <w:marLeft w:val="0"/>
          <w:marRight w:val="0"/>
          <w:marTop w:val="0"/>
          <w:marBottom w:val="0"/>
          <w:divBdr>
            <w:top w:val="none" w:sz="0" w:space="0" w:color="auto"/>
            <w:left w:val="none" w:sz="0" w:space="0" w:color="auto"/>
            <w:bottom w:val="none" w:sz="0" w:space="0" w:color="auto"/>
            <w:right w:val="none" w:sz="0" w:space="0" w:color="auto"/>
          </w:divBdr>
        </w:div>
        <w:div w:id="1859809531">
          <w:marLeft w:val="0"/>
          <w:marRight w:val="0"/>
          <w:marTop w:val="0"/>
          <w:marBottom w:val="0"/>
          <w:divBdr>
            <w:top w:val="none" w:sz="0" w:space="0" w:color="auto"/>
            <w:left w:val="none" w:sz="0" w:space="0" w:color="auto"/>
            <w:bottom w:val="none" w:sz="0" w:space="0" w:color="auto"/>
            <w:right w:val="none" w:sz="0" w:space="0" w:color="auto"/>
          </w:divBdr>
        </w:div>
        <w:div w:id="1674070299">
          <w:marLeft w:val="0"/>
          <w:marRight w:val="0"/>
          <w:marTop w:val="0"/>
          <w:marBottom w:val="0"/>
          <w:divBdr>
            <w:top w:val="none" w:sz="0" w:space="0" w:color="auto"/>
            <w:left w:val="none" w:sz="0" w:space="0" w:color="auto"/>
            <w:bottom w:val="none" w:sz="0" w:space="0" w:color="auto"/>
            <w:right w:val="none" w:sz="0" w:space="0" w:color="auto"/>
          </w:divBdr>
        </w:div>
      </w:divsChild>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6432050">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3615784">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1598072">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100782">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002964">
      <w:bodyDiv w:val="1"/>
      <w:marLeft w:val="0"/>
      <w:marRight w:val="0"/>
      <w:marTop w:val="0"/>
      <w:marBottom w:val="0"/>
      <w:divBdr>
        <w:top w:val="none" w:sz="0" w:space="0" w:color="auto"/>
        <w:left w:val="none" w:sz="0" w:space="0" w:color="auto"/>
        <w:bottom w:val="none" w:sz="0" w:space="0" w:color="auto"/>
        <w:right w:val="none" w:sz="0" w:space="0" w:color="auto"/>
      </w:divBdr>
    </w:div>
    <w:div w:id="622427215">
      <w:bodyDiv w:val="1"/>
      <w:marLeft w:val="0"/>
      <w:marRight w:val="0"/>
      <w:marTop w:val="0"/>
      <w:marBottom w:val="0"/>
      <w:divBdr>
        <w:top w:val="none" w:sz="0" w:space="0" w:color="auto"/>
        <w:left w:val="none" w:sz="0" w:space="0" w:color="auto"/>
        <w:bottom w:val="none" w:sz="0" w:space="0" w:color="auto"/>
        <w:right w:val="none" w:sz="0" w:space="0" w:color="auto"/>
      </w:divBdr>
      <w:divsChild>
        <w:div w:id="724991806">
          <w:marLeft w:val="0"/>
          <w:marRight w:val="0"/>
          <w:marTop w:val="0"/>
          <w:marBottom w:val="0"/>
          <w:divBdr>
            <w:top w:val="none" w:sz="0" w:space="0" w:color="auto"/>
            <w:left w:val="none" w:sz="0" w:space="0" w:color="auto"/>
            <w:bottom w:val="none" w:sz="0" w:space="0" w:color="auto"/>
            <w:right w:val="none" w:sz="0" w:space="0" w:color="auto"/>
          </w:divBdr>
          <w:divsChild>
            <w:div w:id="455222156">
              <w:marLeft w:val="0"/>
              <w:marRight w:val="0"/>
              <w:marTop w:val="0"/>
              <w:marBottom w:val="0"/>
              <w:divBdr>
                <w:top w:val="none" w:sz="0" w:space="0" w:color="auto"/>
                <w:left w:val="none" w:sz="0" w:space="0" w:color="auto"/>
                <w:bottom w:val="none" w:sz="0" w:space="0" w:color="auto"/>
                <w:right w:val="none" w:sz="0" w:space="0" w:color="auto"/>
              </w:divBdr>
            </w:div>
            <w:div w:id="850725394">
              <w:marLeft w:val="0"/>
              <w:marRight w:val="0"/>
              <w:marTop w:val="0"/>
              <w:marBottom w:val="0"/>
              <w:divBdr>
                <w:top w:val="none" w:sz="0" w:space="0" w:color="auto"/>
                <w:left w:val="none" w:sz="0" w:space="0" w:color="auto"/>
                <w:bottom w:val="none" w:sz="0" w:space="0" w:color="auto"/>
                <w:right w:val="none" w:sz="0" w:space="0" w:color="auto"/>
              </w:divBdr>
            </w:div>
            <w:div w:id="1735616400">
              <w:marLeft w:val="0"/>
              <w:marRight w:val="0"/>
              <w:marTop w:val="0"/>
              <w:marBottom w:val="0"/>
              <w:divBdr>
                <w:top w:val="none" w:sz="0" w:space="0" w:color="auto"/>
                <w:left w:val="none" w:sz="0" w:space="0" w:color="auto"/>
                <w:bottom w:val="none" w:sz="0" w:space="0" w:color="auto"/>
                <w:right w:val="none" w:sz="0" w:space="0" w:color="auto"/>
              </w:divBdr>
            </w:div>
            <w:div w:id="773355416">
              <w:marLeft w:val="0"/>
              <w:marRight w:val="0"/>
              <w:marTop w:val="0"/>
              <w:marBottom w:val="0"/>
              <w:divBdr>
                <w:top w:val="none" w:sz="0" w:space="0" w:color="auto"/>
                <w:left w:val="none" w:sz="0" w:space="0" w:color="auto"/>
                <w:bottom w:val="none" w:sz="0" w:space="0" w:color="auto"/>
                <w:right w:val="none" w:sz="0" w:space="0" w:color="auto"/>
              </w:divBdr>
            </w:div>
          </w:divsChild>
        </w:div>
        <w:div w:id="1221985918">
          <w:marLeft w:val="0"/>
          <w:marRight w:val="0"/>
          <w:marTop w:val="0"/>
          <w:marBottom w:val="0"/>
          <w:divBdr>
            <w:top w:val="none" w:sz="0" w:space="0" w:color="auto"/>
            <w:left w:val="none" w:sz="0" w:space="0" w:color="auto"/>
            <w:bottom w:val="none" w:sz="0" w:space="0" w:color="auto"/>
            <w:right w:val="none" w:sz="0" w:space="0" w:color="auto"/>
          </w:divBdr>
          <w:divsChild>
            <w:div w:id="5368896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0326079">
      <w:bodyDiv w:val="1"/>
      <w:marLeft w:val="0"/>
      <w:marRight w:val="0"/>
      <w:marTop w:val="0"/>
      <w:marBottom w:val="0"/>
      <w:divBdr>
        <w:top w:val="none" w:sz="0" w:space="0" w:color="auto"/>
        <w:left w:val="none" w:sz="0" w:space="0" w:color="auto"/>
        <w:bottom w:val="none" w:sz="0" w:space="0" w:color="auto"/>
        <w:right w:val="none" w:sz="0" w:space="0" w:color="auto"/>
      </w:divBdr>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372461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6396758">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026113">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5670749">
      <w:bodyDiv w:val="1"/>
      <w:marLeft w:val="0"/>
      <w:marRight w:val="0"/>
      <w:marTop w:val="0"/>
      <w:marBottom w:val="0"/>
      <w:divBdr>
        <w:top w:val="none" w:sz="0" w:space="0" w:color="auto"/>
        <w:left w:val="none" w:sz="0" w:space="0" w:color="auto"/>
        <w:bottom w:val="none" w:sz="0" w:space="0" w:color="auto"/>
        <w:right w:val="none" w:sz="0" w:space="0" w:color="auto"/>
      </w:divBdr>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48844101">
      <w:bodyDiv w:val="1"/>
      <w:marLeft w:val="0"/>
      <w:marRight w:val="0"/>
      <w:marTop w:val="0"/>
      <w:marBottom w:val="0"/>
      <w:divBdr>
        <w:top w:val="none" w:sz="0" w:space="0" w:color="auto"/>
        <w:left w:val="none" w:sz="0" w:space="0" w:color="auto"/>
        <w:bottom w:val="none" w:sz="0" w:space="0" w:color="auto"/>
        <w:right w:val="none" w:sz="0" w:space="0" w:color="auto"/>
      </w:divBdr>
    </w:div>
    <w:div w:id="752505879">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5396508">
      <w:bodyDiv w:val="1"/>
      <w:marLeft w:val="0"/>
      <w:marRight w:val="0"/>
      <w:marTop w:val="0"/>
      <w:marBottom w:val="0"/>
      <w:divBdr>
        <w:top w:val="none" w:sz="0" w:space="0" w:color="auto"/>
        <w:left w:val="none" w:sz="0" w:space="0" w:color="auto"/>
        <w:bottom w:val="none" w:sz="0" w:space="0" w:color="auto"/>
        <w:right w:val="none" w:sz="0" w:space="0" w:color="auto"/>
      </w:divBdr>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73613843">
      <w:bodyDiv w:val="1"/>
      <w:marLeft w:val="0"/>
      <w:marRight w:val="0"/>
      <w:marTop w:val="0"/>
      <w:marBottom w:val="0"/>
      <w:divBdr>
        <w:top w:val="none" w:sz="0" w:space="0" w:color="auto"/>
        <w:left w:val="none" w:sz="0" w:space="0" w:color="auto"/>
        <w:bottom w:val="none" w:sz="0" w:space="0" w:color="auto"/>
        <w:right w:val="none" w:sz="0" w:space="0" w:color="auto"/>
      </w:divBdr>
    </w:div>
    <w:div w:id="879702895">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09658422">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33588866">
      <w:bodyDiv w:val="1"/>
      <w:marLeft w:val="0"/>
      <w:marRight w:val="0"/>
      <w:marTop w:val="0"/>
      <w:marBottom w:val="0"/>
      <w:divBdr>
        <w:top w:val="none" w:sz="0" w:space="0" w:color="auto"/>
        <w:left w:val="none" w:sz="0" w:space="0" w:color="auto"/>
        <w:bottom w:val="none" w:sz="0" w:space="0" w:color="auto"/>
        <w:right w:val="none" w:sz="0" w:space="0" w:color="auto"/>
      </w:divBdr>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0524707">
      <w:bodyDiv w:val="1"/>
      <w:marLeft w:val="0"/>
      <w:marRight w:val="0"/>
      <w:marTop w:val="0"/>
      <w:marBottom w:val="0"/>
      <w:divBdr>
        <w:top w:val="none" w:sz="0" w:space="0" w:color="auto"/>
        <w:left w:val="none" w:sz="0" w:space="0" w:color="auto"/>
        <w:bottom w:val="none" w:sz="0" w:space="0" w:color="auto"/>
        <w:right w:val="none" w:sz="0" w:space="0" w:color="auto"/>
      </w:divBdr>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3271165">
      <w:bodyDiv w:val="1"/>
      <w:marLeft w:val="0"/>
      <w:marRight w:val="0"/>
      <w:marTop w:val="0"/>
      <w:marBottom w:val="0"/>
      <w:divBdr>
        <w:top w:val="none" w:sz="0" w:space="0" w:color="auto"/>
        <w:left w:val="none" w:sz="0" w:space="0" w:color="auto"/>
        <w:bottom w:val="none" w:sz="0" w:space="0" w:color="auto"/>
        <w:right w:val="none" w:sz="0" w:space="0" w:color="auto"/>
      </w:divBdr>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747634">
      <w:bodyDiv w:val="1"/>
      <w:marLeft w:val="0"/>
      <w:marRight w:val="0"/>
      <w:marTop w:val="0"/>
      <w:marBottom w:val="0"/>
      <w:divBdr>
        <w:top w:val="none" w:sz="0" w:space="0" w:color="auto"/>
        <w:left w:val="none" w:sz="0" w:space="0" w:color="auto"/>
        <w:bottom w:val="none" w:sz="0" w:space="0" w:color="auto"/>
        <w:right w:val="none" w:sz="0" w:space="0" w:color="auto"/>
      </w:divBdr>
    </w:div>
    <w:div w:id="950863992">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4137892">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5744635">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999431381">
      <w:bodyDiv w:val="1"/>
      <w:marLeft w:val="0"/>
      <w:marRight w:val="0"/>
      <w:marTop w:val="0"/>
      <w:marBottom w:val="0"/>
      <w:divBdr>
        <w:top w:val="none" w:sz="0" w:space="0" w:color="auto"/>
        <w:left w:val="none" w:sz="0" w:space="0" w:color="auto"/>
        <w:bottom w:val="none" w:sz="0" w:space="0" w:color="auto"/>
        <w:right w:val="none" w:sz="0" w:space="0" w:color="auto"/>
      </w:divBdr>
    </w:div>
    <w:div w:id="1005598843">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35884990">
      <w:bodyDiv w:val="1"/>
      <w:marLeft w:val="0"/>
      <w:marRight w:val="0"/>
      <w:marTop w:val="0"/>
      <w:marBottom w:val="0"/>
      <w:divBdr>
        <w:top w:val="none" w:sz="0" w:space="0" w:color="auto"/>
        <w:left w:val="none" w:sz="0" w:space="0" w:color="auto"/>
        <w:bottom w:val="none" w:sz="0" w:space="0" w:color="auto"/>
        <w:right w:val="none" w:sz="0" w:space="0" w:color="auto"/>
      </w:divBdr>
    </w:div>
    <w:div w:id="1039161612">
      <w:bodyDiv w:val="1"/>
      <w:marLeft w:val="0"/>
      <w:marRight w:val="0"/>
      <w:marTop w:val="0"/>
      <w:marBottom w:val="0"/>
      <w:divBdr>
        <w:top w:val="none" w:sz="0" w:space="0" w:color="auto"/>
        <w:left w:val="none" w:sz="0" w:space="0" w:color="auto"/>
        <w:bottom w:val="none" w:sz="0" w:space="0" w:color="auto"/>
        <w:right w:val="none" w:sz="0" w:space="0" w:color="auto"/>
      </w:divBdr>
    </w:div>
    <w:div w:id="1041249842">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099982338">
      <w:bodyDiv w:val="1"/>
      <w:marLeft w:val="0"/>
      <w:marRight w:val="0"/>
      <w:marTop w:val="0"/>
      <w:marBottom w:val="0"/>
      <w:divBdr>
        <w:top w:val="none" w:sz="0" w:space="0" w:color="auto"/>
        <w:left w:val="none" w:sz="0" w:space="0" w:color="auto"/>
        <w:bottom w:val="none" w:sz="0" w:space="0" w:color="auto"/>
        <w:right w:val="none" w:sz="0" w:space="0" w:color="auto"/>
      </w:divBdr>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1509098">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31749959">
      <w:bodyDiv w:val="1"/>
      <w:marLeft w:val="0"/>
      <w:marRight w:val="0"/>
      <w:marTop w:val="0"/>
      <w:marBottom w:val="0"/>
      <w:divBdr>
        <w:top w:val="none" w:sz="0" w:space="0" w:color="auto"/>
        <w:left w:val="none" w:sz="0" w:space="0" w:color="auto"/>
        <w:bottom w:val="none" w:sz="0" w:space="0" w:color="auto"/>
        <w:right w:val="none" w:sz="0" w:space="0" w:color="auto"/>
      </w:divBdr>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47748543">
      <w:bodyDiv w:val="1"/>
      <w:marLeft w:val="0"/>
      <w:marRight w:val="0"/>
      <w:marTop w:val="0"/>
      <w:marBottom w:val="0"/>
      <w:divBdr>
        <w:top w:val="none" w:sz="0" w:space="0" w:color="auto"/>
        <w:left w:val="none" w:sz="0" w:space="0" w:color="auto"/>
        <w:bottom w:val="none" w:sz="0" w:space="0" w:color="auto"/>
        <w:right w:val="none" w:sz="0" w:space="0" w:color="auto"/>
      </w:divBdr>
      <w:divsChild>
        <w:div w:id="236667298">
          <w:marLeft w:val="0"/>
          <w:marRight w:val="0"/>
          <w:marTop w:val="0"/>
          <w:marBottom w:val="0"/>
          <w:divBdr>
            <w:top w:val="none" w:sz="0" w:space="0" w:color="auto"/>
            <w:left w:val="none" w:sz="0" w:space="0" w:color="auto"/>
            <w:bottom w:val="none" w:sz="0" w:space="0" w:color="auto"/>
            <w:right w:val="none" w:sz="0" w:space="0" w:color="auto"/>
          </w:divBdr>
          <w:divsChild>
            <w:div w:id="407578847">
              <w:marLeft w:val="0"/>
              <w:marRight w:val="0"/>
              <w:marTop w:val="0"/>
              <w:marBottom w:val="0"/>
              <w:divBdr>
                <w:top w:val="none" w:sz="0" w:space="0" w:color="auto"/>
                <w:left w:val="none" w:sz="0" w:space="0" w:color="auto"/>
                <w:bottom w:val="none" w:sz="0" w:space="0" w:color="auto"/>
                <w:right w:val="none" w:sz="0" w:space="0" w:color="auto"/>
              </w:divBdr>
            </w:div>
          </w:divsChild>
        </w:div>
        <w:div w:id="268316440">
          <w:marLeft w:val="0"/>
          <w:marRight w:val="0"/>
          <w:marTop w:val="0"/>
          <w:marBottom w:val="0"/>
          <w:divBdr>
            <w:top w:val="none" w:sz="0" w:space="0" w:color="auto"/>
            <w:left w:val="none" w:sz="0" w:space="0" w:color="auto"/>
            <w:bottom w:val="none" w:sz="0" w:space="0" w:color="auto"/>
            <w:right w:val="none" w:sz="0" w:space="0" w:color="auto"/>
          </w:divBdr>
          <w:divsChild>
            <w:div w:id="199205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49516015">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7653289">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3354235">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6918681">
      <w:bodyDiv w:val="1"/>
      <w:marLeft w:val="0"/>
      <w:marRight w:val="0"/>
      <w:marTop w:val="0"/>
      <w:marBottom w:val="0"/>
      <w:divBdr>
        <w:top w:val="none" w:sz="0" w:space="0" w:color="auto"/>
        <w:left w:val="none" w:sz="0" w:space="0" w:color="auto"/>
        <w:bottom w:val="none" w:sz="0" w:space="0" w:color="auto"/>
        <w:right w:val="none" w:sz="0" w:space="0" w:color="auto"/>
      </w:divBdr>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0510656">
      <w:bodyDiv w:val="1"/>
      <w:marLeft w:val="0"/>
      <w:marRight w:val="0"/>
      <w:marTop w:val="0"/>
      <w:marBottom w:val="0"/>
      <w:divBdr>
        <w:top w:val="none" w:sz="0" w:space="0" w:color="auto"/>
        <w:left w:val="none" w:sz="0" w:space="0" w:color="auto"/>
        <w:bottom w:val="none" w:sz="0" w:space="0" w:color="auto"/>
        <w:right w:val="none" w:sz="0" w:space="0" w:color="auto"/>
      </w:divBdr>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306073">
      <w:bodyDiv w:val="1"/>
      <w:marLeft w:val="0"/>
      <w:marRight w:val="0"/>
      <w:marTop w:val="0"/>
      <w:marBottom w:val="0"/>
      <w:divBdr>
        <w:top w:val="none" w:sz="0" w:space="0" w:color="auto"/>
        <w:left w:val="none" w:sz="0" w:space="0" w:color="auto"/>
        <w:bottom w:val="none" w:sz="0" w:space="0" w:color="auto"/>
        <w:right w:val="none" w:sz="0" w:space="0" w:color="auto"/>
      </w:divBdr>
      <w:divsChild>
        <w:div w:id="1345278058">
          <w:marLeft w:val="0"/>
          <w:marRight w:val="0"/>
          <w:marTop w:val="0"/>
          <w:marBottom w:val="0"/>
          <w:divBdr>
            <w:top w:val="none" w:sz="0" w:space="0" w:color="auto"/>
            <w:left w:val="none" w:sz="0" w:space="0" w:color="auto"/>
            <w:bottom w:val="none" w:sz="0" w:space="0" w:color="auto"/>
            <w:right w:val="none" w:sz="0" w:space="0" w:color="auto"/>
          </w:divBdr>
        </w:div>
        <w:div w:id="119303508">
          <w:marLeft w:val="0"/>
          <w:marRight w:val="0"/>
          <w:marTop w:val="0"/>
          <w:marBottom w:val="0"/>
          <w:divBdr>
            <w:top w:val="none" w:sz="0" w:space="0" w:color="auto"/>
            <w:left w:val="none" w:sz="0" w:space="0" w:color="auto"/>
            <w:bottom w:val="none" w:sz="0" w:space="0" w:color="auto"/>
            <w:right w:val="none" w:sz="0" w:space="0" w:color="auto"/>
          </w:divBdr>
          <w:divsChild>
            <w:div w:id="2259975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8469759">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1676574">
      <w:bodyDiv w:val="1"/>
      <w:marLeft w:val="0"/>
      <w:marRight w:val="0"/>
      <w:marTop w:val="0"/>
      <w:marBottom w:val="0"/>
      <w:divBdr>
        <w:top w:val="none" w:sz="0" w:space="0" w:color="auto"/>
        <w:left w:val="none" w:sz="0" w:space="0" w:color="auto"/>
        <w:bottom w:val="none" w:sz="0" w:space="0" w:color="auto"/>
        <w:right w:val="none" w:sz="0" w:space="0" w:color="auto"/>
      </w:divBdr>
    </w:div>
    <w:div w:id="1227298423">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29806577">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58517262">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1916171">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4116485">
      <w:bodyDiv w:val="1"/>
      <w:marLeft w:val="0"/>
      <w:marRight w:val="0"/>
      <w:marTop w:val="0"/>
      <w:marBottom w:val="0"/>
      <w:divBdr>
        <w:top w:val="none" w:sz="0" w:space="0" w:color="auto"/>
        <w:left w:val="none" w:sz="0" w:space="0" w:color="auto"/>
        <w:bottom w:val="none" w:sz="0" w:space="0" w:color="auto"/>
        <w:right w:val="none" w:sz="0" w:space="0" w:color="auto"/>
      </w:divBdr>
    </w:div>
    <w:div w:id="1285454725">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89580401">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293294656">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883570">
      <w:bodyDiv w:val="1"/>
      <w:marLeft w:val="0"/>
      <w:marRight w:val="0"/>
      <w:marTop w:val="0"/>
      <w:marBottom w:val="0"/>
      <w:divBdr>
        <w:top w:val="none" w:sz="0" w:space="0" w:color="auto"/>
        <w:left w:val="none" w:sz="0" w:space="0" w:color="auto"/>
        <w:bottom w:val="none" w:sz="0" w:space="0" w:color="auto"/>
        <w:right w:val="none" w:sz="0" w:space="0" w:color="auto"/>
      </w:divBdr>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2583505">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54503111">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66826500">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1489373">
      <w:bodyDiv w:val="1"/>
      <w:marLeft w:val="0"/>
      <w:marRight w:val="0"/>
      <w:marTop w:val="0"/>
      <w:marBottom w:val="0"/>
      <w:divBdr>
        <w:top w:val="none" w:sz="0" w:space="0" w:color="auto"/>
        <w:left w:val="none" w:sz="0" w:space="0" w:color="auto"/>
        <w:bottom w:val="none" w:sz="0" w:space="0" w:color="auto"/>
        <w:right w:val="none" w:sz="0" w:space="0" w:color="auto"/>
      </w:divBdr>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6755832">
      <w:bodyDiv w:val="1"/>
      <w:marLeft w:val="0"/>
      <w:marRight w:val="0"/>
      <w:marTop w:val="0"/>
      <w:marBottom w:val="0"/>
      <w:divBdr>
        <w:top w:val="none" w:sz="0" w:space="0" w:color="auto"/>
        <w:left w:val="none" w:sz="0" w:space="0" w:color="auto"/>
        <w:bottom w:val="none" w:sz="0" w:space="0" w:color="auto"/>
        <w:right w:val="none" w:sz="0" w:space="0" w:color="auto"/>
      </w:divBdr>
    </w:div>
    <w:div w:id="1407415169">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2192150">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5149271">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7844428">
      <w:bodyDiv w:val="1"/>
      <w:marLeft w:val="0"/>
      <w:marRight w:val="0"/>
      <w:marTop w:val="0"/>
      <w:marBottom w:val="0"/>
      <w:divBdr>
        <w:top w:val="none" w:sz="0" w:space="0" w:color="auto"/>
        <w:left w:val="none" w:sz="0" w:space="0" w:color="auto"/>
        <w:bottom w:val="none" w:sz="0" w:space="0" w:color="auto"/>
        <w:right w:val="none" w:sz="0" w:space="0" w:color="auto"/>
      </w:divBdr>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6926666">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3093441">
      <w:bodyDiv w:val="1"/>
      <w:marLeft w:val="0"/>
      <w:marRight w:val="0"/>
      <w:marTop w:val="0"/>
      <w:marBottom w:val="0"/>
      <w:divBdr>
        <w:top w:val="none" w:sz="0" w:space="0" w:color="auto"/>
        <w:left w:val="none" w:sz="0" w:space="0" w:color="auto"/>
        <w:bottom w:val="none" w:sz="0" w:space="0" w:color="auto"/>
        <w:right w:val="none" w:sz="0" w:space="0" w:color="auto"/>
      </w:divBdr>
    </w:div>
    <w:div w:id="1455174767">
      <w:bodyDiv w:val="1"/>
      <w:marLeft w:val="0"/>
      <w:marRight w:val="0"/>
      <w:marTop w:val="0"/>
      <w:marBottom w:val="0"/>
      <w:divBdr>
        <w:top w:val="none" w:sz="0" w:space="0" w:color="auto"/>
        <w:left w:val="none" w:sz="0" w:space="0" w:color="auto"/>
        <w:bottom w:val="none" w:sz="0" w:space="0" w:color="auto"/>
        <w:right w:val="none" w:sz="0" w:space="0" w:color="auto"/>
      </w:divBdr>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0534504">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0983330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4172340">
      <w:bodyDiv w:val="1"/>
      <w:marLeft w:val="0"/>
      <w:marRight w:val="0"/>
      <w:marTop w:val="0"/>
      <w:marBottom w:val="0"/>
      <w:divBdr>
        <w:top w:val="none" w:sz="0" w:space="0" w:color="auto"/>
        <w:left w:val="none" w:sz="0" w:space="0" w:color="auto"/>
        <w:bottom w:val="none" w:sz="0" w:space="0" w:color="auto"/>
        <w:right w:val="none" w:sz="0" w:space="0" w:color="auto"/>
      </w:divBdr>
    </w:div>
    <w:div w:id="1528366773">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4699075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1355993">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91351372">
      <w:bodyDiv w:val="1"/>
      <w:marLeft w:val="0"/>
      <w:marRight w:val="0"/>
      <w:marTop w:val="0"/>
      <w:marBottom w:val="0"/>
      <w:divBdr>
        <w:top w:val="none" w:sz="0" w:space="0" w:color="auto"/>
        <w:left w:val="none" w:sz="0" w:space="0" w:color="auto"/>
        <w:bottom w:val="none" w:sz="0" w:space="0" w:color="auto"/>
        <w:right w:val="none" w:sz="0" w:space="0" w:color="auto"/>
      </w:divBdr>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08660039">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1127818">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4384579">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2148732">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12919953">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0521600">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378113">
      <w:bodyDiv w:val="1"/>
      <w:marLeft w:val="0"/>
      <w:marRight w:val="0"/>
      <w:marTop w:val="0"/>
      <w:marBottom w:val="0"/>
      <w:divBdr>
        <w:top w:val="none" w:sz="0" w:space="0" w:color="auto"/>
        <w:left w:val="none" w:sz="0" w:space="0" w:color="auto"/>
        <w:bottom w:val="none" w:sz="0" w:space="0" w:color="auto"/>
        <w:right w:val="none" w:sz="0" w:space="0" w:color="auto"/>
      </w:divBdr>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035782">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5054372">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2889828">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0541940">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3453011">
      <w:bodyDiv w:val="1"/>
      <w:marLeft w:val="0"/>
      <w:marRight w:val="0"/>
      <w:marTop w:val="0"/>
      <w:marBottom w:val="0"/>
      <w:divBdr>
        <w:top w:val="none" w:sz="0" w:space="0" w:color="auto"/>
        <w:left w:val="none" w:sz="0" w:space="0" w:color="auto"/>
        <w:bottom w:val="none" w:sz="0" w:space="0" w:color="auto"/>
        <w:right w:val="none" w:sz="0" w:space="0" w:color="auto"/>
      </w:divBdr>
    </w:div>
    <w:div w:id="1854030985">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505897">
      <w:bodyDiv w:val="1"/>
      <w:marLeft w:val="0"/>
      <w:marRight w:val="0"/>
      <w:marTop w:val="0"/>
      <w:marBottom w:val="0"/>
      <w:divBdr>
        <w:top w:val="none" w:sz="0" w:space="0" w:color="auto"/>
        <w:left w:val="none" w:sz="0" w:space="0" w:color="auto"/>
        <w:bottom w:val="none" w:sz="0" w:space="0" w:color="auto"/>
        <w:right w:val="none" w:sz="0" w:space="0" w:color="auto"/>
      </w:divBdr>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02055426">
      <w:bodyDiv w:val="1"/>
      <w:marLeft w:val="0"/>
      <w:marRight w:val="0"/>
      <w:marTop w:val="0"/>
      <w:marBottom w:val="0"/>
      <w:divBdr>
        <w:top w:val="none" w:sz="0" w:space="0" w:color="auto"/>
        <w:left w:val="none" w:sz="0" w:space="0" w:color="auto"/>
        <w:bottom w:val="none" w:sz="0" w:space="0" w:color="auto"/>
        <w:right w:val="none" w:sz="0" w:space="0" w:color="auto"/>
      </w:divBdr>
    </w:div>
    <w:div w:id="1902210384">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39218111">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7882176">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51245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767644">
      <w:bodyDiv w:val="1"/>
      <w:marLeft w:val="0"/>
      <w:marRight w:val="0"/>
      <w:marTop w:val="0"/>
      <w:marBottom w:val="0"/>
      <w:divBdr>
        <w:top w:val="none" w:sz="0" w:space="0" w:color="auto"/>
        <w:left w:val="none" w:sz="0" w:space="0" w:color="auto"/>
        <w:bottom w:val="none" w:sz="0" w:space="0" w:color="auto"/>
        <w:right w:val="none" w:sz="0" w:space="0" w:color="auto"/>
      </w:divBdr>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18269714">
      <w:bodyDiv w:val="1"/>
      <w:marLeft w:val="0"/>
      <w:marRight w:val="0"/>
      <w:marTop w:val="0"/>
      <w:marBottom w:val="0"/>
      <w:divBdr>
        <w:top w:val="none" w:sz="0" w:space="0" w:color="auto"/>
        <w:left w:val="none" w:sz="0" w:space="0" w:color="auto"/>
        <w:bottom w:val="none" w:sz="0" w:space="0" w:color="auto"/>
        <w:right w:val="none" w:sz="0" w:space="0" w:color="auto"/>
      </w:divBdr>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707583">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9021354">
      <w:bodyDiv w:val="1"/>
      <w:marLeft w:val="0"/>
      <w:marRight w:val="0"/>
      <w:marTop w:val="0"/>
      <w:marBottom w:val="0"/>
      <w:divBdr>
        <w:top w:val="none" w:sz="0" w:space="0" w:color="auto"/>
        <w:left w:val="none" w:sz="0" w:space="0" w:color="auto"/>
        <w:bottom w:val="none" w:sz="0" w:space="0" w:color="auto"/>
        <w:right w:val="none" w:sz="0" w:space="0" w:color="auto"/>
      </w:divBdr>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3704787">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5594796">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566766">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0151558">
      <w:bodyDiv w:val="1"/>
      <w:marLeft w:val="0"/>
      <w:marRight w:val="0"/>
      <w:marTop w:val="0"/>
      <w:marBottom w:val="0"/>
      <w:divBdr>
        <w:top w:val="none" w:sz="0" w:space="0" w:color="auto"/>
        <w:left w:val="none" w:sz="0" w:space="0" w:color="auto"/>
        <w:bottom w:val="none" w:sz="0" w:space="0" w:color="auto"/>
        <w:right w:val="none" w:sz="0" w:space="0" w:color="auto"/>
      </w:divBdr>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836563">
      <w:bodyDiv w:val="1"/>
      <w:marLeft w:val="0"/>
      <w:marRight w:val="0"/>
      <w:marTop w:val="0"/>
      <w:marBottom w:val="0"/>
      <w:divBdr>
        <w:top w:val="none" w:sz="0" w:space="0" w:color="auto"/>
        <w:left w:val="none" w:sz="0" w:space="0" w:color="auto"/>
        <w:bottom w:val="none" w:sz="0" w:space="0" w:color="auto"/>
        <w:right w:val="none" w:sz="0" w:space="0" w:color="auto"/>
      </w:divBdr>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09157474">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1681339">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72182-68E5-4FAB-A956-89D766137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7682</TotalTime>
  <Pages>2</Pages>
  <Words>681</Words>
  <Characters>3882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850</cp:revision>
  <cp:lastPrinted>2020-01-20T13:02:00Z</cp:lastPrinted>
  <dcterms:created xsi:type="dcterms:W3CDTF">2020-01-17T12:11:00Z</dcterms:created>
  <dcterms:modified xsi:type="dcterms:W3CDTF">2023-11-16T18:36:00Z</dcterms:modified>
</cp:coreProperties>
</file>