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3C" w:rsidRDefault="0063503C" w:rsidP="0063503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Условия получения пособия по безработице в повышенном размере для детей-сирот, которые были временно трудоустроены</w:t>
      </w:r>
    </w:p>
    <w:p w:rsidR="0063503C" w:rsidRDefault="0063503C" w:rsidP="0063503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Российской Федерации от 19.11.2021 № 374-ФЗ «О внесении изменения в статью 34.1 Закона Российской Федерации «О занятости населения в Российской Федерации» определены условия получения пособия по безработице в повышенном размере для детей-сирот, которые были временно трудоустроены.</w:t>
      </w:r>
    </w:p>
    <w:p w:rsidR="0063503C" w:rsidRDefault="0063503C" w:rsidP="0063503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Так, согласно действующему законодательству впервые ищущие работу дети-сироты и дети, оставшиеся без попечения родителей, первые полгода получают пособие по безработице в размере среднемесячной зарплаты в соответствующем субъекте, даже если в период очного обучения они были временно трудоустроены по направлению службы занятости.</w:t>
      </w:r>
    </w:p>
    <w:p w:rsidR="0063503C" w:rsidRDefault="0063503C" w:rsidP="0063503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Принятым законом пособие по безработице в повышенном размере будет выплачиваться таким детям и в том случае, если ранее без направления органов службы занятости они были временно трудоустроены в свободное от учебы время, а также проходили производственную практику, предусмотренную образовательными программами.</w:t>
      </w:r>
    </w:p>
    <w:p w:rsidR="0063503C" w:rsidRDefault="0063503C" w:rsidP="0063503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 И.И. Зубков</w:t>
      </w:r>
    </w:p>
    <w:p w:rsidR="00BA313B" w:rsidRPr="0063503C" w:rsidRDefault="00BA313B" w:rsidP="0063503C"/>
    <w:sectPr w:rsidR="00BA313B" w:rsidRPr="0063503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C4F1-59A0-4426-9F90-F592E613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848</cp:revision>
  <cp:lastPrinted>2020-01-20T13:02:00Z</cp:lastPrinted>
  <dcterms:created xsi:type="dcterms:W3CDTF">2020-01-17T12:11:00Z</dcterms:created>
  <dcterms:modified xsi:type="dcterms:W3CDTF">2023-11-16T18:36:00Z</dcterms:modified>
</cp:coreProperties>
</file>