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Какая ответственность установлена законом за соучастие в преступлении?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Действующим законодательством соучастием в преступлении признается умышленное совместное участие двух или более лиц в совершении умышленного преступления (ст. 32 УК РФ).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Соучастниками преступления наряду с исполнителем признаются организатор, подстрекатель и пособник.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 – это лицо, непосредственно совершившее преступление либо непосредственно участвовавшее в его совершении совместно с другими лицами (соисполнителями), а также лицо, совершившее преступление посредством использования других лиц, не подлежащих уголовной ответственности в силу возраста, невменяемости или других обстоятельств, предусмотренных уголовным законодательством.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Лицо, организовавшее совершение преступления или руководившее его исполнением, а равно лицо, создавшее организованную группу или преступное сообщество (преступную организацию) либо руководившее ими, называется организатором.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Подстрекатель – лицо, склонившее другое лицо к совершению преступления путем уговора, подкупа, угрозы или другим способом.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Пособником признается лицо, содействовавшее совершению преступления советами, указаниями, предоставлением информации, средств или орудий совершения преступления либо устранением препятствий, а также лицо, заранее обещавшее скрыть преступника, средства или орудия совершения преступления, следы преступления либо предметы, добытые преступным путем, а равно лицо, заранее обещавшее приобрести или сбыть такие предметы (ст. 33 УК РФ).</w:t>
      </w:r>
      <w:proofErr w:type="gramEnd"/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Совершение преступления в соучастии повышает общественную опасность посягательства, поэтому закон предусматривает более строгую ответственность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преступление совершено группой лиц, в том числе по предварительному сговору, организованной группой или преступным сообществом.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Ответственность соучастников определяется характером и степенью фактического участия каждого из них в совершении преступления (статья 34 УК РФ).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</w:t>
      </w:r>
      <w:proofErr w:type="spellStart"/>
      <w:r>
        <w:rPr>
          <w:rFonts w:ascii="Verdana" w:hAnsi="Verdana"/>
          <w:color w:val="292D24"/>
          <w:sz w:val="20"/>
          <w:szCs w:val="20"/>
        </w:rPr>
        <w:t>недоведения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преступление. За приготовление к преступлению несет уголовную ответственность также лицо, которому по не зависящим от него обстоятельствам не удалось склонить других лиц к совершению преступления.</w:t>
      </w:r>
    </w:p>
    <w:p w:rsidR="00F854D9" w:rsidRDefault="00F854D9" w:rsidP="00F854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И.И. Зубков</w:t>
      </w:r>
    </w:p>
    <w:p w:rsidR="00BA313B" w:rsidRPr="00F854D9" w:rsidRDefault="00BA313B" w:rsidP="00F854D9"/>
    <w:sectPr w:rsidR="00BA313B" w:rsidRPr="00F854D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FA8F-4344-40CF-9899-F28CDC4A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846</cp:revision>
  <cp:lastPrinted>2020-01-20T13:02:00Z</cp:lastPrinted>
  <dcterms:created xsi:type="dcterms:W3CDTF">2020-01-17T12:11:00Z</dcterms:created>
  <dcterms:modified xsi:type="dcterms:W3CDTF">2023-11-16T18:35:00Z</dcterms:modified>
</cp:coreProperties>
</file>