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AB" w:rsidRDefault="008D69AB" w:rsidP="008D69A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Уголовно-правовая защита детей от жестокого обращения</w:t>
      </w:r>
    </w:p>
    <w:p w:rsidR="008D69AB" w:rsidRDefault="008D69AB" w:rsidP="008D69A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 соответствии со статьей 38 Конституции Российской Федерации материнство и детство, семья находятся под зашитой государства.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Заботу о детях и их воспитание закон провозглашает равным правом и обязанностью родителей.</w:t>
      </w:r>
    </w:p>
    <w:p w:rsidR="008D69AB" w:rsidRDefault="008D69AB" w:rsidP="008D69A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Родители, опекуны или попечители обязаны содержать своих детей, заботиться об их здоровье, физическом, психическом, духовном и нравственном развитии.</w:t>
      </w:r>
    </w:p>
    <w:p w:rsidR="008D69AB" w:rsidRDefault="008D69AB" w:rsidP="008D69A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Родительские права не могут осуществляться в противоречии с интересами ребёнка. Способы воспитания должны исключать пренебрежительное, жестокое, грубое, унижающее человеческое достоинство обращение, оскорбление или эксплуатацию несовершеннолетних.</w:t>
      </w:r>
    </w:p>
    <w:p w:rsidR="008D69AB" w:rsidRDefault="008D69AB" w:rsidP="008D69A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случае нарушения указанных норм законом установлена ответственность.</w:t>
      </w:r>
    </w:p>
    <w:p w:rsidR="008D69AB" w:rsidRDefault="008D69AB" w:rsidP="008D69A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Так, 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обязанности, а равно педагогическим работником или другим работником образовательной организации, медицинской организации, организации, оказывающей социальные услуги либо иной организации, обязанного осуществлять надзор за несовершеннолетним, соединенное с жестоким обращением, является уголовно наказуемым деянием, ответственность за которое регламентирована статьей 156 Уголовного кодекса Российской Федерации.</w:t>
      </w:r>
      <w:proofErr w:type="gramEnd"/>
    </w:p>
    <w:p w:rsidR="008D69AB" w:rsidRDefault="008D69AB" w:rsidP="008D69A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Формы жестокого обращения с детьми различны и могут проявляться не только в осуществлении указанными субъектами физического или психического насилия над ними, но и в применении недопустимых способов воспитания (в грубом, пренебрежительном обращении, содержании в условиях, угрожающих жизни и здоровью, невыполнение гигиенических норм, влекущих развитие у них заболеваний и другие).</w:t>
      </w:r>
      <w:proofErr w:type="gramEnd"/>
    </w:p>
    <w:p w:rsidR="008D69AB" w:rsidRDefault="008D69AB" w:rsidP="008D69A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Попустительство насилию над ребёнком со стороны третьих лиц также рассматривается как одно из оснований наступления ответственности по данному составу преступления.</w:t>
      </w:r>
    </w:p>
    <w:p w:rsidR="008D69AB" w:rsidRDefault="008D69AB" w:rsidP="008D69A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Субъектами указанного деяния могут быть родители, усыновители, приёмные родители, опекуны и попечители, лица, обязанные воспитывать несовершеннолетнего в силу осуществления трудовой деятельности. Совершая посягательство, злоумышленник должен осознавать, что нарушает обязанность по воспитанию ребенка, и понимать, что обращается с ним жестоко.</w:t>
      </w:r>
    </w:p>
    <w:p w:rsidR="008D69AB" w:rsidRDefault="008D69AB" w:rsidP="008D69A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Максимальное наказание за данное преступление законодателем предусмотрено в виде лишения свободы на срок до 3 лет с лишением права занимать определенные должности или заниматься определенной деятельностью на срок до 5 лет или без такового.</w:t>
      </w:r>
    </w:p>
    <w:p w:rsidR="008D69AB" w:rsidRDefault="008D69AB" w:rsidP="008D69A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Суд при назначении наказания руководствуется принципом справедливости, определяя его путём оценки характера и степени общественной опасности преступления, обстоятельств его совершения и личности виновного.</w:t>
      </w:r>
    </w:p>
    <w:p w:rsidR="008D69AB" w:rsidRDefault="008D69AB" w:rsidP="008D69A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случае</w:t>
      </w:r>
      <w:proofErr w:type="gramStart"/>
      <w:r>
        <w:rPr>
          <w:rFonts w:ascii="Verdana" w:hAnsi="Verdana"/>
          <w:color w:val="292D24"/>
          <w:sz w:val="20"/>
          <w:szCs w:val="20"/>
        </w:rPr>
        <w:t>,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если гражданам стали известны факты неисполнения или ненадлежащего исполнения обязанностей по воспитанию несовершеннолетнего, следует обращаться в уполномоченные органы для пресечения посягательств в отношении ребёнка (органы прокуратуры, органы внутренних дел, комиссия по делам несовершеннолетних и защите их прав, органы опеки и попечительства и др.).</w:t>
      </w:r>
    </w:p>
    <w:p w:rsidR="008D69AB" w:rsidRDefault="008D69AB" w:rsidP="008D69A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Прокурор Беловского района                                                  И.И. Зубков</w:t>
      </w:r>
    </w:p>
    <w:p w:rsidR="00BA313B" w:rsidRPr="008D69AB" w:rsidRDefault="00BA313B" w:rsidP="008D69AB"/>
    <w:sectPr w:rsidR="00BA313B" w:rsidRPr="008D69A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11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12E14"/>
    <w:rsid w:val="00713460"/>
    <w:rsid w:val="00714AF8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0D8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3B1C"/>
    <w:rsid w:val="00D04CF6"/>
    <w:rsid w:val="00D12BE8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05F2"/>
    <w:rsid w:val="00EB1148"/>
    <w:rsid w:val="00EB155F"/>
    <w:rsid w:val="00EB4EDA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510AB-0FB7-47EC-8345-CA66A08E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7681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844</cp:revision>
  <cp:lastPrinted>2020-01-20T13:02:00Z</cp:lastPrinted>
  <dcterms:created xsi:type="dcterms:W3CDTF">2020-01-17T12:11:00Z</dcterms:created>
  <dcterms:modified xsi:type="dcterms:W3CDTF">2023-11-16T18:35:00Z</dcterms:modified>
</cp:coreProperties>
</file>