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2D" w:rsidRDefault="0030062D" w:rsidP="0030062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Усилена уголовная ответственность за совершение преступлений против половой неприкосновенности несовершеннолетних</w:t>
      </w:r>
    </w:p>
    <w:p w:rsidR="0030062D" w:rsidRDefault="0030062D" w:rsidP="0030062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28.01.2022 № 3-ФЗ внесены изменения в части 5 статей 131 и 132 Уголовного кодекса Российской федерации.</w:t>
      </w:r>
    </w:p>
    <w:p w:rsidR="0030062D" w:rsidRDefault="0030062D" w:rsidP="0030062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ранее действующей редакцией (в ред. Федерального закона от 27.12.2009 № 377-ФЗ) названных норм, изнасилование (насильственные действия сексуального характера) совершенное лицом, имеющим судимость за ранее совершенное преступление против половой неприкосновенности несовершеннолетнего, наказывается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свободы.</w:t>
      </w:r>
    </w:p>
    <w:p w:rsidR="0030062D" w:rsidRDefault="0030062D" w:rsidP="0030062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Согласно внесенным изменениям установлена возможность назначения пожизненного лишения свободы за совершение изнасилования (насильственных действий сексуального характера) в отношении двух или более несовершеннолетних, в том числе достигших четырнадцатилетнего возраста, а также в </w:t>
      </w:r>
      <w:proofErr w:type="gramStart"/>
      <w:r>
        <w:rPr>
          <w:rFonts w:ascii="Verdana" w:hAnsi="Verdana"/>
          <w:color w:val="292D24"/>
          <w:sz w:val="20"/>
          <w:szCs w:val="20"/>
        </w:rPr>
        <w:t>случаях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когда преступление сопряжено с совершением другого тяжкого или особо тяжкого преступления против личности.</w:t>
      </w:r>
    </w:p>
    <w:p w:rsidR="0030062D" w:rsidRDefault="0030062D" w:rsidP="0030062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изменения вступили в законную силу с 08.02.2022.</w:t>
      </w:r>
    </w:p>
    <w:p w:rsidR="0030062D" w:rsidRDefault="0030062D" w:rsidP="0030062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Помощник прокурора Беловского района                              Н.А. </w:t>
      </w:r>
      <w:proofErr w:type="spellStart"/>
      <w:r>
        <w:rPr>
          <w:rFonts w:ascii="Verdana" w:hAnsi="Verdana"/>
          <w:color w:val="292D24"/>
          <w:sz w:val="20"/>
          <w:szCs w:val="20"/>
        </w:rPr>
        <w:t>Винокурова</w:t>
      </w:r>
      <w:proofErr w:type="spellEnd"/>
    </w:p>
    <w:p w:rsidR="00BA313B" w:rsidRPr="0030062D" w:rsidRDefault="00BA313B" w:rsidP="0030062D"/>
    <w:sectPr w:rsidR="00BA313B" w:rsidRPr="0030062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21F2-74DD-4390-8B7A-B5AE0072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840</cp:revision>
  <cp:lastPrinted>2020-01-20T13:02:00Z</cp:lastPrinted>
  <dcterms:created xsi:type="dcterms:W3CDTF">2020-01-17T12:11:00Z</dcterms:created>
  <dcterms:modified xsi:type="dcterms:W3CDTF">2023-11-16T18:33:00Z</dcterms:modified>
</cp:coreProperties>
</file>