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июля 2022 года должник-гражданин вправе подать в кредитную организацию заявление о сохранении прожиточного минимума от взыскания</w:t>
      </w:r>
    </w:p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 в целом по РФ (прожиточного минимума, установленного в субъекте РФ по месту жительства должника-гражданина для соответствующей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РФ) при обращении взыскания на его доходы.</w:t>
      </w:r>
      <w:proofErr w:type="gramEnd"/>
    </w:p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Прожиточный минимум может быть сохранен кредитной организацией только на одном из счетов должника.</w:t>
      </w:r>
    </w:p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случае поступления в кредитную организацию указанного заявления должника-гражданина, при возвращении исполнительного документа взыскателю в нем проставляется отметка о сохранении должнику-гражданину заработной платы и иных доходов, находящихся на счете должника-гражданина, ежемесячно в размере прожиточного минимума трудоспособного населения в целом по РФ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минимума превышает величину прожиточного минимума трудоспособного населения в целом по РФ).</w:t>
      </w:r>
    </w:p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наличии лиц, находящихся на иждивении должника-гражданина, он вправе обратиться в суд с заявлением о сохранении ему заработной платы и иных доходов ежемесячно в размере, превышающем прожиточный минимум.</w:t>
      </w:r>
    </w:p>
    <w:p w:rsidR="008530D8" w:rsidRDefault="008530D8" w:rsidP="008530D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  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8530D8" w:rsidRDefault="00BA313B" w:rsidP="008530D8"/>
    <w:sectPr w:rsidR="00BA313B" w:rsidRPr="008530D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EF0F-EBF5-422F-BFE7-8EADECA0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837</cp:revision>
  <cp:lastPrinted>2020-01-20T13:02:00Z</cp:lastPrinted>
  <dcterms:created xsi:type="dcterms:W3CDTF">2020-01-17T12:11:00Z</dcterms:created>
  <dcterms:modified xsi:type="dcterms:W3CDTF">2023-11-16T18:33:00Z</dcterms:modified>
</cp:coreProperties>
</file>