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D" w:rsidRDefault="009C264D" w:rsidP="009C26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района в мае 2022 года проведена проверка соблюдения законодательства о безопасности гидротехнических сооружений, в ходе которой установлено, что в 7 сельсоветах Беловского района не в полной мере, исполняются обязанности по безопасной эксплуатации гидротехнических сооружений.  </w:t>
      </w:r>
    </w:p>
    <w:p w:rsidR="009C264D" w:rsidRDefault="009C264D" w:rsidP="009C26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Поскольку администрациями сельсоветов не обеспечено проведение регулярных обследований гидротехнических сооружений, не заключены договоры обязательного страхования гражданской ответственности за причинение вреда в результате аварии, прокуратурой района главам сельсоветов 11.05.2022 года внесены представления об устранении нарушений.</w:t>
      </w:r>
    </w:p>
    <w:p w:rsidR="009C264D" w:rsidRDefault="009C264D" w:rsidP="009C26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 июня 2022 года представления исполнены, проведены обследования и заключены договоры обязательного страхования ГТС.</w:t>
      </w:r>
    </w:p>
    <w:p w:rsidR="009C264D" w:rsidRDefault="009C264D" w:rsidP="009C26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                                                           И.И. Зубков</w:t>
      </w:r>
    </w:p>
    <w:p w:rsidR="00BA313B" w:rsidRPr="009C264D" w:rsidRDefault="00BA313B" w:rsidP="009C264D"/>
    <w:sectPr w:rsidR="00BA313B" w:rsidRPr="009C264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5FA5-3ABB-449D-85ED-069ADC39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836</cp:revision>
  <cp:lastPrinted>2020-01-20T13:02:00Z</cp:lastPrinted>
  <dcterms:created xsi:type="dcterms:W3CDTF">2020-01-17T12:11:00Z</dcterms:created>
  <dcterms:modified xsi:type="dcterms:W3CDTF">2023-11-16T18:32:00Z</dcterms:modified>
</cp:coreProperties>
</file>