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45" w:rsidRDefault="00F65745" w:rsidP="00F65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Результат проверки Фонда Капитального ремонта Курской области</w:t>
      </w:r>
    </w:p>
    <w:p w:rsidR="00F65745" w:rsidRDefault="00F65745" w:rsidP="00F65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 по обращению жителей района провела проверку жилищных прав собственников жилых помещений многоквартирных домов.</w:t>
      </w:r>
    </w:p>
    <w:p w:rsidR="00F65745" w:rsidRDefault="00F65745" w:rsidP="00F65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Проверкой установлено, что некоторые многоквартирные жилые дома в Беловском районе Курской области исключены из региональной программы капитального ремонта общего имущества многоквартирных домов Курской области.</w:t>
      </w:r>
    </w:p>
    <w:p w:rsidR="00F65745" w:rsidRDefault="00F65745" w:rsidP="00F65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целях защиты интересов собственников многоквартирных жилых домов в мае – июне 2023 года прокуратура Беловского района направила в суд 19 исковых заявлений на общую сумму 355 тыс. 909 рублей с требованием к Региональному оператору фонда капитального ремонта многоквартирных домов Курской области о возврате собственникам квартир взносов, уплаченных ими на капитальный ремонт.</w:t>
      </w:r>
      <w:proofErr w:type="gramEnd"/>
    </w:p>
    <w:p w:rsidR="00F65745" w:rsidRDefault="00F65745" w:rsidP="00F6574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F65745" w:rsidRDefault="00BA313B" w:rsidP="00F65745"/>
    <w:sectPr w:rsidR="00BA313B" w:rsidRPr="00F6574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2A8FD-5308-4FE9-8CDD-7F4AE92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729</cp:revision>
  <cp:lastPrinted>2020-01-20T13:02:00Z</cp:lastPrinted>
  <dcterms:created xsi:type="dcterms:W3CDTF">2020-01-17T12:11:00Z</dcterms:created>
  <dcterms:modified xsi:type="dcterms:W3CDTF">2023-11-16T17:27:00Z</dcterms:modified>
</cp:coreProperties>
</file>