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BB" w:rsidRPr="00E777BB" w:rsidRDefault="00E777BB" w:rsidP="00E777BB">
      <w:pPr>
        <w:shd w:val="clear" w:color="auto" w:fill="F8FAFB"/>
        <w:suppressAutoHyphens w:val="0"/>
        <w:rPr>
          <w:rFonts w:ascii="Verdana" w:hAnsi="Verdana"/>
          <w:color w:val="819075"/>
          <w:sz w:val="20"/>
          <w:szCs w:val="20"/>
          <w:lang w:eastAsia="ru-RU"/>
        </w:rPr>
      </w:pPr>
      <w:r w:rsidRPr="00E777BB">
        <w:rPr>
          <w:rFonts w:ascii="Verdana" w:hAnsi="Verdana"/>
          <w:color w:val="819075"/>
          <w:sz w:val="20"/>
          <w:szCs w:val="20"/>
          <w:lang w:eastAsia="ru-RU"/>
        </w:rPr>
        <w:t>Просмотров: 452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7273"/>
      </w:tblGrid>
      <w:tr w:rsidR="00E777BB" w:rsidRPr="00E777BB" w:rsidTr="00E777B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77BB" w:rsidRPr="00E777BB" w:rsidRDefault="00E777BB" w:rsidP="00E777BB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777BB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77BB" w:rsidRPr="00E777BB" w:rsidRDefault="00E777BB" w:rsidP="00E777BB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777BB">
              <w:rPr>
                <w:rFonts w:ascii="Verdana" w:hAnsi="Verdana"/>
                <w:b/>
                <w:bCs/>
                <w:sz w:val="20"/>
                <w:lang w:eastAsia="ru-RU"/>
              </w:rPr>
              <w:t> </w:t>
            </w:r>
          </w:p>
          <w:p w:rsidR="00E777BB" w:rsidRPr="00E777BB" w:rsidRDefault="00E777BB" w:rsidP="00E777BB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777BB">
              <w:rPr>
                <w:rFonts w:ascii="Verdana" w:hAnsi="Verdana"/>
                <w:b/>
                <w:bCs/>
                <w:sz w:val="20"/>
                <w:lang w:eastAsia="ru-RU"/>
              </w:rPr>
              <w:t>В Курской области в реестр недвижимости внесены сведения</w:t>
            </w:r>
          </w:p>
          <w:p w:rsidR="00E777BB" w:rsidRPr="00E777BB" w:rsidRDefault="00E777BB" w:rsidP="00E777BB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E777BB">
              <w:rPr>
                <w:rFonts w:ascii="Verdana" w:hAnsi="Verdana"/>
                <w:b/>
                <w:bCs/>
                <w:sz w:val="20"/>
                <w:lang w:eastAsia="ru-RU"/>
              </w:rPr>
              <w:t>о четырех памятниках природы</w:t>
            </w:r>
          </w:p>
        </w:tc>
      </w:tr>
    </w:tbl>
    <w:p w:rsidR="00E777BB" w:rsidRPr="00E777BB" w:rsidRDefault="00E777BB" w:rsidP="00E777BB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E777BB">
        <w:rPr>
          <w:rFonts w:ascii="Verdana" w:hAnsi="Verdana"/>
          <w:color w:val="292D24"/>
          <w:sz w:val="20"/>
          <w:szCs w:val="20"/>
          <w:lang w:eastAsia="ru-RU"/>
        </w:rPr>
        <w:t>За 2022 год внесены в Единый государственный реестр недвижимости (ЕГРН) сведения о четырех особо охраняемых природных территориях. Речь идет о памятниках природы регионального значения: «</w:t>
      </w:r>
      <w:proofErr w:type="spellStart"/>
      <w:r w:rsidRPr="00E777BB">
        <w:rPr>
          <w:rFonts w:ascii="Verdana" w:hAnsi="Verdana"/>
          <w:color w:val="292D24"/>
          <w:sz w:val="20"/>
          <w:szCs w:val="20"/>
          <w:lang w:eastAsia="ru-RU"/>
        </w:rPr>
        <w:t>Мининская</w:t>
      </w:r>
      <w:proofErr w:type="spellEnd"/>
      <w:r w:rsidRPr="00E777BB">
        <w:rPr>
          <w:rFonts w:ascii="Verdana" w:hAnsi="Verdana"/>
          <w:color w:val="292D24"/>
          <w:sz w:val="20"/>
          <w:szCs w:val="20"/>
          <w:lang w:eastAsia="ru-RU"/>
        </w:rPr>
        <w:t xml:space="preserve"> дубрава», «</w:t>
      </w:r>
      <w:proofErr w:type="spellStart"/>
      <w:r w:rsidRPr="00E777BB">
        <w:rPr>
          <w:rFonts w:ascii="Verdana" w:hAnsi="Verdana"/>
          <w:color w:val="292D24"/>
          <w:sz w:val="20"/>
          <w:szCs w:val="20"/>
          <w:lang w:eastAsia="ru-RU"/>
        </w:rPr>
        <w:t>Поповкинская</w:t>
      </w:r>
      <w:proofErr w:type="spellEnd"/>
      <w:r w:rsidRPr="00E777BB">
        <w:rPr>
          <w:rFonts w:ascii="Verdana" w:hAnsi="Verdana"/>
          <w:color w:val="292D24"/>
          <w:sz w:val="20"/>
          <w:szCs w:val="20"/>
          <w:lang w:eastAsia="ru-RU"/>
        </w:rPr>
        <w:t xml:space="preserve"> дубрава», «Степные балки в долине реки Хан» и «Урочище Пустошь-Корень.</w:t>
      </w:r>
    </w:p>
    <w:p w:rsidR="00E777BB" w:rsidRPr="00E777BB" w:rsidRDefault="00E777BB" w:rsidP="00E777BB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E777BB">
        <w:rPr>
          <w:rFonts w:ascii="Verdana" w:hAnsi="Verdana"/>
          <w:i/>
          <w:iCs/>
          <w:color w:val="292D24"/>
          <w:sz w:val="20"/>
          <w:lang w:eastAsia="ru-RU"/>
        </w:rPr>
        <w:t>«Всего на территории Курской области находится 55 особо охраняемых природных территорий регионального значения. На данный момент в ЕГРН внесены сведения о 54 таких территориях</w:t>
      </w:r>
      <w:r w:rsidRPr="00E777BB">
        <w:rPr>
          <w:rFonts w:ascii="Verdana" w:hAnsi="Verdana"/>
          <w:color w:val="292D24"/>
          <w:sz w:val="20"/>
          <w:szCs w:val="20"/>
          <w:lang w:eastAsia="ru-RU"/>
        </w:rPr>
        <w:t>», - пояснила </w:t>
      </w:r>
      <w:proofErr w:type="spellStart"/>
      <w:r w:rsidRPr="00E777BB">
        <w:rPr>
          <w:rFonts w:ascii="Verdana" w:hAnsi="Verdana"/>
          <w:b/>
          <w:bCs/>
          <w:color w:val="292D24"/>
          <w:sz w:val="20"/>
          <w:lang w:eastAsia="ru-RU"/>
        </w:rPr>
        <w:t>замруководителя</w:t>
      </w:r>
      <w:proofErr w:type="spellEnd"/>
      <w:r w:rsidRPr="00E777BB">
        <w:rPr>
          <w:rFonts w:ascii="Verdana" w:hAnsi="Verdana"/>
          <w:b/>
          <w:bCs/>
          <w:color w:val="292D24"/>
          <w:sz w:val="20"/>
          <w:lang w:eastAsia="ru-RU"/>
        </w:rPr>
        <w:t xml:space="preserve"> Управления </w:t>
      </w:r>
      <w:proofErr w:type="spellStart"/>
      <w:r w:rsidRPr="00E777BB">
        <w:rPr>
          <w:rFonts w:ascii="Verdana" w:hAnsi="Verdana"/>
          <w:b/>
          <w:bCs/>
          <w:color w:val="292D24"/>
          <w:sz w:val="20"/>
          <w:lang w:eastAsia="ru-RU"/>
        </w:rPr>
        <w:t>Росреестра</w:t>
      </w:r>
      <w:proofErr w:type="spellEnd"/>
      <w:r w:rsidRPr="00E777BB">
        <w:rPr>
          <w:rFonts w:ascii="Verdana" w:hAnsi="Verdana"/>
          <w:b/>
          <w:bCs/>
          <w:color w:val="292D24"/>
          <w:sz w:val="20"/>
          <w:lang w:eastAsia="ru-RU"/>
        </w:rPr>
        <w:t xml:space="preserve"> по Курской области Анна Стрекалова</w:t>
      </w:r>
      <w:r w:rsidRPr="00E777BB">
        <w:rPr>
          <w:rFonts w:ascii="Verdana" w:hAnsi="Verdana"/>
          <w:color w:val="292D24"/>
          <w:sz w:val="20"/>
          <w:szCs w:val="20"/>
          <w:lang w:eastAsia="ru-RU"/>
        </w:rPr>
        <w:t>.</w:t>
      </w:r>
    </w:p>
    <w:p w:rsidR="00E777BB" w:rsidRPr="00E777BB" w:rsidRDefault="00E777BB" w:rsidP="00E777BB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E777BB">
        <w:rPr>
          <w:rFonts w:ascii="Verdana" w:hAnsi="Verdana"/>
          <w:color w:val="292D24"/>
          <w:sz w:val="20"/>
          <w:szCs w:val="20"/>
          <w:lang w:eastAsia="ru-RU"/>
        </w:rPr>
        <w:t xml:space="preserve">Особо охраняемые природные территории (ООПТ)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Они изъяты решениями органов государственной власти полностью или частично из хозяйственного </w:t>
      </w:r>
      <w:proofErr w:type="spellStart"/>
      <w:r w:rsidRPr="00E777BB">
        <w:rPr>
          <w:rFonts w:ascii="Verdana" w:hAnsi="Verdana"/>
          <w:color w:val="292D24"/>
          <w:sz w:val="20"/>
          <w:szCs w:val="20"/>
          <w:lang w:eastAsia="ru-RU"/>
        </w:rPr>
        <w:t>использования</w:t>
      </w:r>
      <w:proofErr w:type="gramStart"/>
      <w:r w:rsidRPr="00E777BB">
        <w:rPr>
          <w:rFonts w:ascii="Verdana" w:hAnsi="Verdana"/>
          <w:color w:val="292D24"/>
          <w:sz w:val="20"/>
          <w:szCs w:val="20"/>
          <w:lang w:eastAsia="ru-RU"/>
        </w:rPr>
        <w:t>,т</w:t>
      </w:r>
      <w:proofErr w:type="gramEnd"/>
      <w:r w:rsidRPr="00E777BB">
        <w:rPr>
          <w:rFonts w:ascii="Verdana" w:hAnsi="Verdana"/>
          <w:color w:val="292D24"/>
          <w:sz w:val="20"/>
          <w:szCs w:val="20"/>
          <w:lang w:eastAsia="ru-RU"/>
        </w:rPr>
        <w:t>акже</w:t>
      </w:r>
      <w:proofErr w:type="spellEnd"/>
      <w:r w:rsidRPr="00E777BB">
        <w:rPr>
          <w:rFonts w:ascii="Verdana" w:hAnsi="Verdana"/>
          <w:color w:val="292D24"/>
          <w:sz w:val="20"/>
          <w:szCs w:val="20"/>
          <w:lang w:eastAsia="ru-RU"/>
        </w:rPr>
        <w:t xml:space="preserve"> для них установлен режим особой охраны.</w:t>
      </w:r>
    </w:p>
    <w:p w:rsidR="00E777BB" w:rsidRPr="00E777BB" w:rsidRDefault="00E777BB" w:rsidP="00E777BB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E777BB">
        <w:rPr>
          <w:rFonts w:ascii="Verdana" w:hAnsi="Verdana"/>
          <w:i/>
          <w:iCs/>
          <w:color w:val="292D24"/>
          <w:sz w:val="20"/>
          <w:lang w:eastAsia="ru-RU"/>
        </w:rPr>
        <w:t>«В частности, на особо охраняемых природных территориях запрещается всякая деятельность, влекущая за собой нарушение сохранности памятника природы: отвод земель под любые виды пользования; распашка территории; строительство дорог; прокладывание через территорию трубопроводов, линий электропередач и других коммуникаций; замусоривание и захламление территории; разведение костров; проведение всех видов рубок, за исключением санитарных; повреждение деревьев и кустарников и так далее»</w:t>
      </w:r>
      <w:r w:rsidRPr="00E777BB">
        <w:rPr>
          <w:rFonts w:ascii="Verdana" w:hAnsi="Verdana"/>
          <w:color w:val="292D24"/>
          <w:sz w:val="20"/>
          <w:szCs w:val="20"/>
          <w:lang w:eastAsia="ru-RU"/>
        </w:rPr>
        <w:t>, - сообщила </w:t>
      </w:r>
      <w:r w:rsidRPr="00E777BB">
        <w:rPr>
          <w:rFonts w:ascii="Verdana" w:hAnsi="Verdana"/>
          <w:b/>
          <w:bCs/>
          <w:color w:val="292D24"/>
          <w:sz w:val="20"/>
          <w:lang w:eastAsia="ru-RU"/>
        </w:rPr>
        <w:t>эксперт Кадастровой палаты по Курской области Людмила Иванова</w:t>
      </w:r>
      <w:r w:rsidRPr="00E777BB">
        <w:rPr>
          <w:rFonts w:ascii="Verdana" w:hAnsi="Verdana"/>
          <w:color w:val="292D24"/>
          <w:sz w:val="20"/>
          <w:szCs w:val="20"/>
          <w:lang w:eastAsia="ru-RU"/>
        </w:rPr>
        <w:t>.</w:t>
      </w:r>
    </w:p>
    <w:p w:rsidR="00E777BB" w:rsidRPr="00E777BB" w:rsidRDefault="00E777BB" w:rsidP="00E777BB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E777BB">
        <w:rPr>
          <w:rFonts w:ascii="Verdana" w:hAnsi="Verdana"/>
          <w:color w:val="292D24"/>
          <w:sz w:val="20"/>
          <w:szCs w:val="20"/>
          <w:lang w:eastAsia="ru-RU"/>
        </w:rPr>
        <w:t> Кроме того, запрещены и любые другие виды деятельности, не согласованные с органом исполнительной власти Курской области, осуществляющим государственное управление и надзор в области охраны и использования особо охраняемых природных территорий регионального значения.</w:t>
      </w:r>
    </w:p>
    <w:p w:rsidR="00E777BB" w:rsidRPr="00E777BB" w:rsidRDefault="00E777BB" w:rsidP="00E777BB">
      <w:pPr>
        <w:shd w:val="clear" w:color="auto" w:fill="F8FAFB"/>
        <w:suppressAutoHyphens w:val="0"/>
        <w:spacing w:before="195" w:after="195" w:line="341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E777BB">
        <w:rPr>
          <w:rFonts w:ascii="Verdana" w:hAnsi="Verdana"/>
          <w:color w:val="292D24"/>
          <w:sz w:val="20"/>
          <w:szCs w:val="20"/>
          <w:lang w:eastAsia="ru-RU"/>
        </w:rPr>
        <w:t xml:space="preserve">Сведения об особо охраняемых природных территориях отображаются на Публичной кадастровой карте </w:t>
      </w:r>
      <w:proofErr w:type="spellStart"/>
      <w:r w:rsidRPr="00E777BB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E777BB">
        <w:rPr>
          <w:rFonts w:ascii="Verdana" w:hAnsi="Verdana"/>
          <w:color w:val="292D24"/>
          <w:sz w:val="20"/>
          <w:szCs w:val="20"/>
          <w:lang w:eastAsia="ru-RU"/>
        </w:rPr>
        <w:t xml:space="preserve">. Зайдя в раздел «Зоны и территории» </w:t>
      </w:r>
      <w:proofErr w:type="spellStart"/>
      <w:r w:rsidRPr="00E777BB">
        <w:rPr>
          <w:rFonts w:ascii="Verdana" w:hAnsi="Verdana"/>
          <w:color w:val="292D24"/>
          <w:sz w:val="20"/>
          <w:szCs w:val="20"/>
          <w:lang w:eastAsia="ru-RU"/>
        </w:rPr>
        <w:t>можноувидеть</w:t>
      </w:r>
      <w:proofErr w:type="spellEnd"/>
      <w:r w:rsidRPr="00E777BB">
        <w:rPr>
          <w:rFonts w:ascii="Verdana" w:hAnsi="Verdana"/>
          <w:color w:val="292D24"/>
          <w:sz w:val="20"/>
          <w:szCs w:val="20"/>
          <w:lang w:eastAsia="ru-RU"/>
        </w:rPr>
        <w:t xml:space="preserve"> основную информацию об ООПТ: наименование, описание, ограничения, дату внесения сведений в ЕГРН.</w:t>
      </w:r>
    </w:p>
    <w:p w:rsidR="00BA313B" w:rsidRPr="00E777BB" w:rsidRDefault="00BA313B" w:rsidP="00E777BB"/>
    <w:sectPr w:rsidR="00BA313B" w:rsidRPr="00E777B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19DC-B4E2-4B90-8F8A-D2F75020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1311</cp:revision>
  <cp:lastPrinted>2020-01-20T13:02:00Z</cp:lastPrinted>
  <dcterms:created xsi:type="dcterms:W3CDTF">2020-01-17T12:11:00Z</dcterms:created>
  <dcterms:modified xsi:type="dcterms:W3CDTF">2023-11-18T05:05:00Z</dcterms:modified>
</cp:coreProperties>
</file>