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6100AE" w:rsidTr="006100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0AE" w:rsidRDefault="006100AE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0AE" w:rsidRDefault="006100A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Курский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проведет совместный прямой эфир с курским отделением «Ассоциация юристов России»</w:t>
            </w:r>
          </w:p>
        </w:tc>
      </w:tr>
    </w:tbl>
    <w:p w:rsidR="006100AE" w:rsidRDefault="006100AE" w:rsidP="006100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100AE" w:rsidRDefault="006100AE" w:rsidP="006100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совместно с курским отделением «Ассоциация юристов России» проведет прямой эфир        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6100AE" w:rsidRDefault="006100AE" w:rsidP="006100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Тема эфира – можно ли стать владельцем заброшенной недвижимости.</w:t>
      </w:r>
    </w:p>
    <w:p w:rsidR="006100AE" w:rsidRDefault="006100AE" w:rsidP="006100A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Прямой эфир пройдет 28 февраля в 14:00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профиле курского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@rosreestr46</w:t>
        </w:r>
      </w:hyperlink>
      <w:r>
        <w:rPr>
          <w:rFonts w:ascii="Verdana" w:hAnsi="Verdana"/>
          <w:color w:val="292D24"/>
          <w:sz w:val="20"/>
          <w:szCs w:val="20"/>
        </w:rPr>
        <w:t>) и курского отделения «Ассоциация юристов России» (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@</w:t>
        </w:r>
        <w:proofErr w:type="spellStart"/>
        <w:r>
          <w:rPr>
            <w:rStyle w:val="ab"/>
            <w:rFonts w:ascii="Verdana" w:hAnsi="Verdana"/>
            <w:color w:val="7D7D7D"/>
            <w:sz w:val="20"/>
            <w:szCs w:val="20"/>
          </w:rPr>
          <w:t>kurskoeotdelenielawyers</w:t>
        </w:r>
        <w:proofErr w:type="spellEnd"/>
      </w:hyperlink>
      <w:r>
        <w:rPr>
          <w:rFonts w:ascii="Verdana" w:hAnsi="Verdana"/>
          <w:color w:val="292D24"/>
          <w:sz w:val="20"/>
          <w:szCs w:val="20"/>
        </w:rPr>
        <w:t>).</w:t>
      </w:r>
    </w:p>
    <w:p w:rsidR="006100AE" w:rsidRDefault="006100AE" w:rsidP="006100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Ссылка для подключения:</w:t>
      </w:r>
    </w:p>
    <w:p w:rsidR="006100AE" w:rsidRDefault="006100AE" w:rsidP="006100A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https://instagram.com/rosreestr46?utm_medium=copy_link</w:t>
        </w:r>
      </w:hyperlink>
    </w:p>
    <w:p w:rsidR="006100AE" w:rsidRDefault="006100AE" w:rsidP="006100A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Эксперты будут готовы ответить на все интересующие вопросы во время эфира. А также можно написать вопросы заранее на адрес электронной почты: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vopros_efir46@mail.ru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:rsidR="006100AE" w:rsidRDefault="006100AE" w:rsidP="006100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6100AE" w:rsidRDefault="006100AE" w:rsidP="006100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6100AE" w:rsidRDefault="006100AE" w:rsidP="006100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6100AE" w:rsidRDefault="006100AE" w:rsidP="006100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6100AE" w:rsidRDefault="006100AE" w:rsidP="006100A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1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6100AE" w:rsidRDefault="006100AE" w:rsidP="006100A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11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6100AE" w:rsidRDefault="00BA313B" w:rsidP="006100AE"/>
    <w:sectPr w:rsidR="00BA313B" w:rsidRPr="006100A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rosreestr46?utm_medium=copy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stagram.com/kurskoeotdelenielawyers?utm_medium=copy_li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rosreestr46?utm_medium=copy_link" TargetMode="External"/><Relationship Id="rId11" Type="http://schemas.openxmlformats.org/officeDocument/2006/relationships/hyperlink" Target="https://www.instagram.com/rosreestr4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shkeyeva@r46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pros_efir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B4A9-BF54-4645-B915-3DA20862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1305</cp:revision>
  <cp:lastPrinted>2020-01-20T13:02:00Z</cp:lastPrinted>
  <dcterms:created xsi:type="dcterms:W3CDTF">2020-01-17T12:11:00Z</dcterms:created>
  <dcterms:modified xsi:type="dcterms:W3CDTF">2023-11-18T05:03:00Z</dcterms:modified>
</cp:coreProperties>
</file>