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311A3A" w:rsidTr="00311A3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1A3A" w:rsidRDefault="00311A3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1A3A" w:rsidRDefault="00311A3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В Курской области выявляют владельцев недвижимости для актуализации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госреестра</w:t>
            </w:r>
            <w:proofErr w:type="spellEnd"/>
          </w:p>
          <w:p w:rsidR="00311A3A" w:rsidRDefault="00311A3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 29 июля 2021 года ведется работа по выявлению правообладателей ранее учтенной недвижимости, права на которые отсутствуют в Едином государственном реестре недвижимости (ЕГРН).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Всего в России таких объектов около 48 миллионов. А на территории Курской области их насчитывается около 283 тысяч.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Курской области определен ответственный орган государственной власти Курской области за реализацию положений Закона   № 518-ФЗ и координацию деятельности органов местного самоуправления - Комитет по управлению имуществом по Курской области. 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13 декабря 2021 года Управлением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и Комитетом по управлению имуществом Курской области подписан региональный План основных мероприятий по реализации Закона № 518-ФЗ, включающий мероприятия примерного регионального плана.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«Муниципальные органы анализируют сведения в архивах, направляют запросы в налоговые органы, ПФР России, органы внутренних дел, ЗАГС, запросят сведения у нотариусов. Если будут выявлены собственники, их проинформируют и направят 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заявления о внесении в ЕГРН соответствующих сведений. Владельцы могут также сами обратиться 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с заявлением о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госрегистрации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ранее возникшего права»,</w:t>
      </w:r>
      <w:r>
        <w:rPr>
          <w:rFonts w:ascii="Verdana" w:hAnsi="Verdana"/>
          <w:color w:val="292D24"/>
          <w:sz w:val="20"/>
          <w:szCs w:val="20"/>
        </w:rPr>
        <w:t xml:space="preserve"> - прокомментировала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рамках проведенной работы с начала действия Закона № 518-ФЗ в Едином государственном реестре недвижимости: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отношении 7316 ранее учтенных объектов недвижимости зарегистрированы права (при вручении проектов решений о выявлении правообладателя лицам, выявленным в качестве правообладателей, последние изъявляют желание на  проведение государственной регистрации права);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 69  заявлениям органов местного самоуправления внесены в ЕГРН сведения о выявленных правообладателях ранее учтенных объектов недвижимости в соответствии с пунктом 1 части 14 статьи 69.1 Закона о регистрации.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311A3A" w:rsidRDefault="00311A3A" w:rsidP="00311A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311A3A" w:rsidRDefault="00311A3A" w:rsidP="00311A3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311A3A" w:rsidRDefault="00BA313B" w:rsidP="00311A3A"/>
    <w:sectPr w:rsidR="00BA313B" w:rsidRPr="00311A3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5F06-2230-4DFE-A3A5-CF8ACD9E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1304</cp:revision>
  <cp:lastPrinted>2020-01-20T13:02:00Z</cp:lastPrinted>
  <dcterms:created xsi:type="dcterms:W3CDTF">2020-01-17T12:11:00Z</dcterms:created>
  <dcterms:modified xsi:type="dcterms:W3CDTF">2023-11-18T05:03:00Z</dcterms:modified>
</cp:coreProperties>
</file>